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1CC6" w14:textId="77777777" w:rsidR="00C37B3C" w:rsidRDefault="00000000">
      <w:pPr>
        <w:pStyle w:val="Kop4"/>
      </w:pPr>
      <w:r>
        <w:rPr>
          <w:b/>
          <w:color w:val="002060"/>
          <w:u w:val="single"/>
        </w:rPr>
        <w:t xml:space="preserve">Klachten en geschillen </w:t>
      </w:r>
      <w:proofErr w:type="spellStart"/>
      <w:r>
        <w:rPr>
          <w:b/>
          <w:color w:val="002060"/>
          <w:u w:val="single"/>
        </w:rPr>
        <w:t>Pih</w:t>
      </w:r>
      <w:proofErr w:type="spellEnd"/>
    </w:p>
    <w:p w14:paraId="0A39A329" w14:textId="77777777" w:rsidR="00C37B3C" w:rsidRDefault="00000000">
      <w:r>
        <w:t> </w:t>
      </w:r>
    </w:p>
    <w:p w14:paraId="60351D75" w14:textId="77777777" w:rsidR="00C37B3C" w:rsidRDefault="00000000">
      <w:r>
        <w:rPr>
          <w:b/>
          <w:bCs/>
          <w:color w:val="002060"/>
        </w:rPr>
        <w:t>Algemene bepalingen</w:t>
      </w:r>
    </w:p>
    <w:p w14:paraId="70B7E8DE" w14:textId="77777777" w:rsidR="00C37B3C" w:rsidRDefault="00000000">
      <w:r>
        <w:t> </w:t>
      </w:r>
    </w:p>
    <w:p w14:paraId="5A6D84E8" w14:textId="77777777" w:rsidR="00C37B3C" w:rsidRDefault="00000000">
      <w:r>
        <w:rPr>
          <w:b/>
          <w:bCs/>
          <w:color w:val="002060"/>
        </w:rPr>
        <w:t>Artikel 1</w:t>
      </w:r>
    </w:p>
    <w:p w14:paraId="3690A6A7" w14:textId="77777777" w:rsidR="00C37B3C" w:rsidRDefault="00000000">
      <w:r>
        <w:t>In deze regeling wordt verstaan onder:</w:t>
      </w:r>
    </w:p>
    <w:tbl>
      <w:tblPr>
        <w:tblStyle w:val="TableGridPHPDOCX4"/>
        <w:tblW w:w="5000" w:type="pct"/>
        <w:tblLook w:val="04A0" w:firstRow="1" w:lastRow="0" w:firstColumn="1" w:lastColumn="0" w:noHBand="0" w:noVBand="1"/>
      </w:tblPr>
      <w:tblGrid>
        <w:gridCol w:w="2520"/>
        <w:gridCol w:w="6554"/>
      </w:tblGrid>
      <w:tr w:rsidR="00C37B3C" w14:paraId="446325C3" w14:textId="77777777">
        <w:tc>
          <w:tcPr>
            <w:tcW w:w="18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6561D7F" w14:textId="77777777" w:rsidR="00C37B3C" w:rsidRDefault="00000000">
            <w:r>
              <w:rPr>
                <w:position w:val="-3"/>
              </w:rPr>
              <w:t xml:space="preserve">De </w:t>
            </w:r>
            <w:proofErr w:type="gramStart"/>
            <w:r>
              <w:rPr>
                <w:position w:val="-3"/>
              </w:rPr>
              <w:t>Zorginstelling:   </w:t>
            </w:r>
            <w:proofErr w:type="gramEnd"/>
            <w:r>
              <w:rPr>
                <w:position w:val="-3"/>
              </w:rPr>
              <w:t> </w:t>
            </w:r>
          </w:p>
        </w:tc>
        <w:tc>
          <w:tcPr>
            <w:tcW w:w="822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0B68042" w14:textId="77777777" w:rsidR="00C37B3C" w:rsidRDefault="00000000">
            <w:proofErr w:type="gramStart"/>
            <w:r>
              <w:rPr>
                <w:position w:val="-3"/>
              </w:rPr>
              <w:t>organisatie</w:t>
            </w:r>
            <w:proofErr w:type="gramEnd"/>
          </w:p>
        </w:tc>
      </w:tr>
      <w:tr w:rsidR="00C37B3C" w14:paraId="50FB2798" w14:textId="77777777">
        <w:tc>
          <w:tcPr>
            <w:tcW w:w="18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AAC961D" w14:textId="77777777" w:rsidR="00C37B3C" w:rsidRDefault="00000000">
            <w:proofErr w:type="gramStart"/>
            <w:r>
              <w:rPr>
                <w:position w:val="-3"/>
              </w:rPr>
              <w:t>Begeleider:   </w:t>
            </w:r>
            <w:proofErr w:type="gramEnd"/>
            <w:r>
              <w:rPr>
                <w:position w:val="-3"/>
              </w:rPr>
              <w:t xml:space="preserve">          </w:t>
            </w:r>
          </w:p>
        </w:tc>
        <w:tc>
          <w:tcPr>
            <w:tcW w:w="822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A079C12" w14:textId="77777777" w:rsidR="00C37B3C" w:rsidRDefault="00000000">
            <w:proofErr w:type="gramStart"/>
            <w:r>
              <w:rPr>
                <w:position w:val="-3"/>
              </w:rPr>
              <w:t>degene</w:t>
            </w:r>
            <w:proofErr w:type="gramEnd"/>
            <w:r>
              <w:rPr>
                <w:position w:val="-3"/>
              </w:rPr>
              <w:t xml:space="preserve"> die de begeleiding daadwerkelijk uitvoert en verantwoording daarvoor aflegt</w:t>
            </w:r>
          </w:p>
        </w:tc>
      </w:tr>
      <w:tr w:rsidR="00C37B3C" w14:paraId="504DF013" w14:textId="77777777">
        <w:tc>
          <w:tcPr>
            <w:tcW w:w="18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E2ACFE1" w14:textId="77777777" w:rsidR="00C37B3C" w:rsidRDefault="00000000">
            <w:proofErr w:type="gramStart"/>
            <w:r>
              <w:rPr>
                <w:position w:val="-3"/>
              </w:rPr>
              <w:t>Cliënt:   </w:t>
            </w:r>
            <w:proofErr w:type="gramEnd"/>
            <w:r>
              <w:rPr>
                <w:position w:val="-3"/>
              </w:rPr>
              <w:t>      </w:t>
            </w:r>
          </w:p>
        </w:tc>
        <w:tc>
          <w:tcPr>
            <w:tcW w:w="822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B75C686" w14:textId="77777777" w:rsidR="00C37B3C" w:rsidRDefault="00000000">
            <w:proofErr w:type="gramStart"/>
            <w:r>
              <w:rPr>
                <w:position w:val="-3"/>
              </w:rPr>
              <w:t>iemand</w:t>
            </w:r>
            <w:proofErr w:type="gramEnd"/>
            <w:r>
              <w:rPr>
                <w:position w:val="-3"/>
              </w:rPr>
              <w:t xml:space="preserve"> met wie de een overeenkomst heeft gesloten en begeleiding noodzakelijk is</w:t>
            </w:r>
          </w:p>
        </w:tc>
      </w:tr>
      <w:tr w:rsidR="00C37B3C" w14:paraId="1667371F" w14:textId="77777777">
        <w:tc>
          <w:tcPr>
            <w:tcW w:w="18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8FFEA3C" w14:textId="77777777" w:rsidR="00C37B3C" w:rsidRDefault="00000000">
            <w:proofErr w:type="gramStart"/>
            <w:r>
              <w:rPr>
                <w:position w:val="-3"/>
              </w:rPr>
              <w:t>Bezwaar:   </w:t>
            </w:r>
            <w:proofErr w:type="gramEnd"/>
            <w:r>
              <w:rPr>
                <w:position w:val="-3"/>
              </w:rPr>
              <w:t xml:space="preserve">   </w:t>
            </w:r>
          </w:p>
        </w:tc>
        <w:tc>
          <w:tcPr>
            <w:tcW w:w="822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CC9D7C3" w14:textId="77777777" w:rsidR="00C37B3C" w:rsidRDefault="00000000">
            <w:proofErr w:type="gramStart"/>
            <w:r>
              <w:rPr>
                <w:position w:val="-3"/>
              </w:rPr>
              <w:t>een</w:t>
            </w:r>
            <w:proofErr w:type="gramEnd"/>
            <w:r>
              <w:rPr>
                <w:position w:val="-3"/>
              </w:rPr>
              <w:t xml:space="preserve"> mondeling of schriftelijke uiting van onvrede over de dienstverlening</w:t>
            </w:r>
          </w:p>
        </w:tc>
      </w:tr>
      <w:tr w:rsidR="00C37B3C" w14:paraId="3E20F370" w14:textId="77777777">
        <w:tc>
          <w:tcPr>
            <w:tcW w:w="18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0BA6DAA" w14:textId="77777777" w:rsidR="00C37B3C" w:rsidRDefault="00000000">
            <w:proofErr w:type="gramStart"/>
            <w:r>
              <w:rPr>
                <w:position w:val="-3"/>
              </w:rPr>
              <w:t>Klacht:   </w:t>
            </w:r>
            <w:proofErr w:type="gramEnd"/>
            <w:r>
              <w:rPr>
                <w:position w:val="-3"/>
              </w:rPr>
              <w:t>           </w:t>
            </w:r>
          </w:p>
        </w:tc>
        <w:tc>
          <w:tcPr>
            <w:tcW w:w="822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B0DDE95" w14:textId="77777777" w:rsidR="00C37B3C" w:rsidRDefault="00000000">
            <w:proofErr w:type="gramStart"/>
            <w:r>
              <w:rPr>
                <w:position w:val="-3"/>
              </w:rPr>
              <w:t>een</w:t>
            </w:r>
            <w:proofErr w:type="gramEnd"/>
            <w:r>
              <w:rPr>
                <w:position w:val="-3"/>
              </w:rPr>
              <w:t xml:space="preserve"> schriftelijk en uitdrukkelijk als klacht bij de ingediende uiting van onvrede over de dienstverlening van de zorginstelling</w:t>
            </w:r>
          </w:p>
        </w:tc>
      </w:tr>
      <w:tr w:rsidR="00C37B3C" w14:paraId="7106B49A" w14:textId="77777777">
        <w:tc>
          <w:tcPr>
            <w:tcW w:w="18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127EC74" w14:textId="77777777" w:rsidR="00C37B3C" w:rsidRDefault="00000000">
            <w:proofErr w:type="gramStart"/>
            <w:r>
              <w:rPr>
                <w:position w:val="-3"/>
              </w:rPr>
              <w:t>Bestuurder:   </w:t>
            </w:r>
            <w:proofErr w:type="gramEnd"/>
            <w:r>
              <w:rPr>
                <w:position w:val="-3"/>
              </w:rPr>
              <w:t>     </w:t>
            </w:r>
          </w:p>
        </w:tc>
        <w:tc>
          <w:tcPr>
            <w:tcW w:w="822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3A6CCAC" w14:textId="77777777" w:rsidR="00C37B3C" w:rsidRDefault="00000000">
            <w:proofErr w:type="gramStart"/>
            <w:r>
              <w:rPr>
                <w:position w:val="-3"/>
              </w:rPr>
              <w:t>de</w:t>
            </w:r>
            <w:proofErr w:type="gramEnd"/>
            <w:r>
              <w:rPr>
                <w:position w:val="-3"/>
              </w:rPr>
              <w:t xml:space="preserve"> bestuurder van de die belast is met het inhoudelijk onderzoeken van bezwaren en klachten en het administreren van de bezwaren en klachten.</w:t>
            </w:r>
          </w:p>
        </w:tc>
      </w:tr>
      <w:tr w:rsidR="00C37B3C" w14:paraId="17275C36" w14:textId="77777777">
        <w:tc>
          <w:tcPr>
            <w:tcW w:w="18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94B7B25" w14:textId="77777777" w:rsidR="00C37B3C" w:rsidRDefault="00000000">
            <w:proofErr w:type="gramStart"/>
            <w:r>
              <w:rPr>
                <w:position w:val="-3"/>
              </w:rPr>
              <w:t>Vertrouwenspersoon:   </w:t>
            </w:r>
            <w:proofErr w:type="gramEnd"/>
            <w:r>
              <w:rPr>
                <w:position w:val="-3"/>
              </w:rPr>
              <w:t>    </w:t>
            </w:r>
          </w:p>
        </w:tc>
        <w:tc>
          <w:tcPr>
            <w:tcW w:w="822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FC01661" w14:textId="77777777" w:rsidR="00C37B3C" w:rsidRDefault="00000000">
            <w:proofErr w:type="gramStart"/>
            <w:r>
              <w:rPr>
                <w:position w:val="-3"/>
              </w:rPr>
              <w:t>onafhankelijk</w:t>
            </w:r>
            <w:proofErr w:type="gramEnd"/>
            <w:r>
              <w:rPr>
                <w:position w:val="-3"/>
              </w:rPr>
              <w:t xml:space="preserve"> orgaan van een extern bureau</w:t>
            </w:r>
          </w:p>
        </w:tc>
      </w:tr>
      <w:tr w:rsidR="00C37B3C" w14:paraId="2AE563D0" w14:textId="77777777">
        <w:tc>
          <w:tcPr>
            <w:tcW w:w="18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C093658" w14:textId="77777777" w:rsidR="00C37B3C" w:rsidRDefault="00000000">
            <w:proofErr w:type="gramStart"/>
            <w:r>
              <w:rPr>
                <w:position w:val="-3"/>
              </w:rPr>
              <w:t xml:space="preserve">Klachtencommissie:   </w:t>
            </w:r>
            <w:proofErr w:type="gramEnd"/>
            <w:r>
              <w:rPr>
                <w:position w:val="-3"/>
              </w:rPr>
              <w:t>    </w:t>
            </w:r>
          </w:p>
        </w:tc>
        <w:tc>
          <w:tcPr>
            <w:tcW w:w="822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876A6AF" w14:textId="77777777" w:rsidR="00C37B3C" w:rsidRDefault="00000000">
            <w:proofErr w:type="gramStart"/>
            <w:r>
              <w:rPr>
                <w:position w:val="-3"/>
              </w:rPr>
              <w:t>onafhankelijk</w:t>
            </w:r>
            <w:proofErr w:type="gramEnd"/>
            <w:r>
              <w:rPr>
                <w:position w:val="-3"/>
              </w:rPr>
              <w:t xml:space="preserve"> orgaan van de zorginstelling</w:t>
            </w:r>
          </w:p>
        </w:tc>
      </w:tr>
    </w:tbl>
    <w:p w14:paraId="3D32ED0B" w14:textId="77777777" w:rsidR="00C37B3C" w:rsidRDefault="00000000">
      <w:r>
        <w:t>               </w:t>
      </w:r>
    </w:p>
    <w:p w14:paraId="65BC879A" w14:textId="77777777" w:rsidR="00C37B3C" w:rsidRDefault="00000000">
      <w:r>
        <w:t>                 </w:t>
      </w:r>
    </w:p>
    <w:p w14:paraId="0CAAF92A" w14:textId="77777777" w:rsidR="00C37B3C" w:rsidRDefault="00000000">
      <w:r>
        <w:t>                  </w:t>
      </w:r>
    </w:p>
    <w:p w14:paraId="1625680C" w14:textId="77777777" w:rsidR="00C37B3C" w:rsidRDefault="00000000">
      <w:r>
        <w:rPr>
          <w:b/>
          <w:bCs/>
          <w:color w:val="002060"/>
        </w:rPr>
        <w:t>Artikel 2</w:t>
      </w:r>
    </w:p>
    <w:p w14:paraId="34155925" w14:textId="77777777" w:rsidR="00C37B3C" w:rsidRDefault="00000000">
      <w:r>
        <w:t>Deze regeling geldt uitsluitend voor cliënten van Pret in herstel. Zij kunnen zich bij de indiening en behandeling</w:t>
      </w:r>
    </w:p>
    <w:p w14:paraId="3209B08A" w14:textId="77777777" w:rsidR="00C37B3C" w:rsidRDefault="00000000">
      <w:proofErr w:type="gramStart"/>
      <w:r>
        <w:t>van</w:t>
      </w:r>
      <w:proofErr w:type="gramEnd"/>
      <w:r>
        <w:t xml:space="preserve"> bezwaren en klachten door iemand laten vertegenwoordigen en/of bijstaan. Zo nodig is een medewerker de</w:t>
      </w:r>
    </w:p>
    <w:p w14:paraId="38C67EA4" w14:textId="77777777" w:rsidR="00C37B3C" w:rsidRDefault="00000000">
      <w:proofErr w:type="gramStart"/>
      <w:r>
        <w:t>cliënt</w:t>
      </w:r>
      <w:proofErr w:type="gramEnd"/>
      <w:r>
        <w:t xml:space="preserve"> behulpzaam bij het op schrift stellen van een bezwaar of klacht. Het bezwaar/de klacht moet binnen 6</w:t>
      </w:r>
    </w:p>
    <w:p w14:paraId="31F5319F" w14:textId="77777777" w:rsidR="00C37B3C" w:rsidRDefault="00000000">
      <w:proofErr w:type="gramStart"/>
      <w:r>
        <w:t>weken</w:t>
      </w:r>
      <w:proofErr w:type="gramEnd"/>
      <w:r>
        <w:t xml:space="preserve"> ingediend zijn, anders wordt het bezwaar/de klacht als ongegrond beschouwd.</w:t>
      </w:r>
    </w:p>
    <w:p w14:paraId="267D64A6" w14:textId="77777777" w:rsidR="00C37B3C" w:rsidRDefault="00000000">
      <w:r>
        <w:t> </w:t>
      </w:r>
    </w:p>
    <w:p w14:paraId="338AFD83" w14:textId="77777777" w:rsidR="00C37B3C" w:rsidRDefault="00000000">
      <w:r>
        <w:t> </w:t>
      </w:r>
    </w:p>
    <w:p w14:paraId="514D0039" w14:textId="77777777" w:rsidR="00C5796E" w:rsidRDefault="00C5796E">
      <w:pPr>
        <w:rPr>
          <w:b/>
          <w:bCs/>
          <w:color w:val="002060"/>
        </w:rPr>
      </w:pPr>
    </w:p>
    <w:p w14:paraId="50111F8D" w14:textId="77777777" w:rsidR="00C5796E" w:rsidRDefault="00C5796E">
      <w:pPr>
        <w:rPr>
          <w:b/>
          <w:bCs/>
          <w:color w:val="002060"/>
        </w:rPr>
      </w:pPr>
    </w:p>
    <w:p w14:paraId="762C4FD2" w14:textId="120E77A8" w:rsidR="00C37B3C" w:rsidRDefault="00000000">
      <w:r>
        <w:rPr>
          <w:b/>
          <w:bCs/>
          <w:color w:val="002060"/>
        </w:rPr>
        <w:lastRenderedPageBreak/>
        <w:t>Bezwaren</w:t>
      </w:r>
    </w:p>
    <w:p w14:paraId="1CFF2533" w14:textId="77777777" w:rsidR="00C37B3C" w:rsidRDefault="00000000">
      <w:r>
        <w:rPr>
          <w:b/>
          <w:bCs/>
          <w:color w:val="002060"/>
        </w:rPr>
        <w:t>Artikel 3</w:t>
      </w:r>
    </w:p>
    <w:p w14:paraId="0342DD63" w14:textId="77777777" w:rsidR="00C37B3C" w:rsidRDefault="00000000">
      <w:pPr>
        <w:pStyle w:val="Lijstalinea"/>
        <w:numPr>
          <w:ilvl w:val="0"/>
          <w:numId w:val="34"/>
        </w:numPr>
      </w:pPr>
      <w:r>
        <w:t>Een bezwaar wordt binnen 14 dagen behandeld door de bestuurder of diens vervanger van het team dat het dossier van de cliënt beheert. Deze tracht het bezwaar telefonisch of schriftelijk in overleg met de cliënt op te lossen.</w:t>
      </w:r>
    </w:p>
    <w:p w14:paraId="3733D9DC" w14:textId="77777777" w:rsidR="00C37B3C" w:rsidRDefault="00000000">
      <w:pPr>
        <w:pStyle w:val="Lijstalinea"/>
        <w:numPr>
          <w:ilvl w:val="0"/>
          <w:numId w:val="34"/>
        </w:numPr>
      </w:pPr>
      <w:r>
        <w:t>Lukt dat niet dan brengt de senior medewerker of diens vervanger het bezwaar ter kennis van de vertrouwenspersoon. Deze behandelt het bezwaar en tracht daarbij, eventueel via nader overleg met de cliënt en de betrokken medewerker, het bezwaar alsnog in der minne op te lossen.</w:t>
      </w:r>
    </w:p>
    <w:p w14:paraId="5B399DEC" w14:textId="77777777" w:rsidR="00C37B3C" w:rsidRDefault="00000000">
      <w:pPr>
        <w:pStyle w:val="Lijstalinea"/>
        <w:numPr>
          <w:ilvl w:val="0"/>
          <w:numId w:val="34"/>
        </w:numPr>
      </w:pPr>
      <w:r>
        <w:t>Lukt dat niet dan brengt de vertrouwenspersoon of diens vervanger het bezwaar ter kennis van de klachtencommissie. Deze behandelt het bezwaar en tracht daarbij, eventueel via nader overleg met de cliënt en de betrokken medewerker, het bezwaar alsnog in der minne op te lossen.</w:t>
      </w:r>
    </w:p>
    <w:p w14:paraId="4C6C3EC6" w14:textId="77777777" w:rsidR="00C37B3C" w:rsidRDefault="00000000">
      <w:pPr>
        <w:pStyle w:val="Lijstalinea"/>
        <w:numPr>
          <w:ilvl w:val="0"/>
          <w:numId w:val="34"/>
        </w:numPr>
      </w:pPr>
      <w:r>
        <w:t>Behandeling van het bezwaar vindt niet in het openbaar plaats.</w:t>
      </w:r>
    </w:p>
    <w:p w14:paraId="6FB11C2D" w14:textId="77777777" w:rsidR="00C37B3C" w:rsidRDefault="00000000">
      <w:pPr>
        <w:pStyle w:val="Lijstalinea"/>
        <w:numPr>
          <w:ilvl w:val="0"/>
          <w:numId w:val="34"/>
        </w:numPr>
      </w:pPr>
      <w:r>
        <w:t xml:space="preserve">De cliënt ontvangt schriftelijk bericht van de wijze waarop het bezwaar door de bestuurder is afgedaan. Is de cliënt niet </w:t>
      </w:r>
      <w:proofErr w:type="gramStart"/>
      <w:r>
        <w:t>tevreden gesteld</w:t>
      </w:r>
      <w:proofErr w:type="gramEnd"/>
      <w:r>
        <w:t xml:space="preserve"> dan kan hij/zij een klacht indienen.</w:t>
      </w:r>
    </w:p>
    <w:p w14:paraId="7892D9EA" w14:textId="77777777" w:rsidR="00C37B3C" w:rsidRDefault="00000000">
      <w:r>
        <w:t> </w:t>
      </w:r>
    </w:p>
    <w:p w14:paraId="34BED1AE" w14:textId="77777777" w:rsidR="00C37B3C" w:rsidRDefault="00000000">
      <w:r>
        <w:t> </w:t>
      </w:r>
    </w:p>
    <w:p w14:paraId="177EDACD" w14:textId="77777777" w:rsidR="00C37B3C" w:rsidRDefault="00000000">
      <w:r>
        <w:rPr>
          <w:b/>
          <w:bCs/>
          <w:color w:val="002060"/>
        </w:rPr>
        <w:t>Klachten</w:t>
      </w:r>
    </w:p>
    <w:p w14:paraId="789CB519" w14:textId="77777777" w:rsidR="00C37B3C" w:rsidRDefault="00000000">
      <w:r>
        <w:rPr>
          <w:b/>
          <w:bCs/>
          <w:color w:val="002060"/>
        </w:rPr>
        <w:t>Artikel 4</w:t>
      </w:r>
    </w:p>
    <w:p w14:paraId="2EDC7CFD" w14:textId="77777777" w:rsidR="00C37B3C" w:rsidRDefault="00000000">
      <w:pPr>
        <w:pStyle w:val="Lijstalinea"/>
        <w:numPr>
          <w:ilvl w:val="0"/>
          <w:numId w:val="35"/>
        </w:numPr>
      </w:pPr>
      <w:r>
        <w:t>Klachten worden behandeld door de bestuurder. Deze laat de klacht registreren bij de met registratie belaste medewerker, stelt een onderzoek in, formuleert de klacht zo nodig nader, hoort de cliënt en tracht de klacht door bemiddeling op te lossen.</w:t>
      </w:r>
    </w:p>
    <w:p w14:paraId="5BB3C7F5" w14:textId="77777777" w:rsidR="00C37B3C" w:rsidRDefault="00000000">
      <w:pPr>
        <w:pStyle w:val="Lijstalinea"/>
        <w:numPr>
          <w:ilvl w:val="0"/>
          <w:numId w:val="35"/>
        </w:numPr>
      </w:pPr>
      <w:r>
        <w:t>De klager wordt schriftelijk en gemotiveerd in kennis gesteld van de bevindingen van het onderzoek naar de klacht evenals van de eventuele verdere maatregelen die naar aanleiding van de bevindingen ondernomen zijn of zullen worden.</w:t>
      </w:r>
    </w:p>
    <w:p w14:paraId="1B0AD7E0" w14:textId="77777777" w:rsidR="00C37B3C" w:rsidRDefault="00000000">
      <w:pPr>
        <w:pStyle w:val="Lijstalinea"/>
        <w:numPr>
          <w:ilvl w:val="0"/>
          <w:numId w:val="35"/>
        </w:numPr>
      </w:pPr>
      <w:r>
        <w:t>Behandeling van de klacht vindt plaats met inachtneming bepalingen uit de Wet Bescherming Persoonsgegevens.</w:t>
      </w:r>
    </w:p>
    <w:p w14:paraId="0A086600" w14:textId="77777777" w:rsidR="00C37B3C" w:rsidRDefault="00000000">
      <w:pPr>
        <w:pStyle w:val="Lijstalinea"/>
        <w:numPr>
          <w:ilvl w:val="0"/>
          <w:numId w:val="35"/>
        </w:numPr>
      </w:pPr>
      <w:proofErr w:type="gramStart"/>
      <w:r>
        <w:t>Indien</w:t>
      </w:r>
      <w:proofErr w:type="gramEnd"/>
      <w:r>
        <w:t xml:space="preserve"> binnen zes weken na indiening van de klacht geen oplossing is bereikt, legt de bestuurder de klacht bij de vertrouwenspersoon neer</w:t>
      </w:r>
    </w:p>
    <w:p w14:paraId="7F3DB542" w14:textId="77777777" w:rsidR="00C37B3C" w:rsidRDefault="00000000">
      <w:pPr>
        <w:pStyle w:val="Lijstalinea"/>
        <w:numPr>
          <w:ilvl w:val="0"/>
          <w:numId w:val="35"/>
        </w:numPr>
      </w:pPr>
      <w:proofErr w:type="gramStart"/>
      <w:r>
        <w:t>Indien</w:t>
      </w:r>
      <w:proofErr w:type="gramEnd"/>
      <w:r>
        <w:t xml:space="preserve"> binnen zes weken na indiening van de klacht geen oplossing is bereikt, legt de vertrouwenspersoon de klacht bij de klachtencommissie neer.</w:t>
      </w:r>
    </w:p>
    <w:p w14:paraId="7D5FAC12" w14:textId="77777777" w:rsidR="00C37B3C" w:rsidRDefault="00000000">
      <w:r>
        <w:t> </w:t>
      </w:r>
    </w:p>
    <w:p w14:paraId="4866FA46" w14:textId="77777777" w:rsidR="00C5796E" w:rsidRDefault="00C5796E">
      <w:pPr>
        <w:rPr>
          <w:b/>
          <w:bCs/>
          <w:color w:val="002060"/>
        </w:rPr>
      </w:pPr>
    </w:p>
    <w:p w14:paraId="4D21E22C" w14:textId="77777777" w:rsidR="00C5796E" w:rsidRDefault="00C5796E">
      <w:pPr>
        <w:rPr>
          <w:b/>
          <w:bCs/>
          <w:color w:val="002060"/>
        </w:rPr>
      </w:pPr>
    </w:p>
    <w:p w14:paraId="053D71EA" w14:textId="77777777" w:rsidR="00C5796E" w:rsidRDefault="00C5796E">
      <w:pPr>
        <w:rPr>
          <w:b/>
          <w:bCs/>
          <w:color w:val="002060"/>
        </w:rPr>
      </w:pPr>
    </w:p>
    <w:p w14:paraId="5C058AAA" w14:textId="77777777" w:rsidR="00C5796E" w:rsidRDefault="00C5796E">
      <w:pPr>
        <w:rPr>
          <w:b/>
          <w:bCs/>
          <w:color w:val="002060"/>
        </w:rPr>
      </w:pPr>
    </w:p>
    <w:p w14:paraId="5A591B8F" w14:textId="2147D6BB" w:rsidR="00C37B3C" w:rsidRDefault="00000000">
      <w:r>
        <w:rPr>
          <w:b/>
          <w:bCs/>
          <w:color w:val="002060"/>
        </w:rPr>
        <w:lastRenderedPageBreak/>
        <w:t>Artikel 5</w:t>
      </w:r>
    </w:p>
    <w:p w14:paraId="278321E1" w14:textId="77777777" w:rsidR="00C37B3C" w:rsidRDefault="00000000">
      <w:pPr>
        <w:pStyle w:val="Lijstalinea"/>
        <w:numPr>
          <w:ilvl w:val="0"/>
          <w:numId w:val="36"/>
        </w:numPr>
      </w:pPr>
      <w:r>
        <w:t>De klacht wordt zo spoedig mogelijk (binnen vier weken) behandeld door de bestuurder.</w:t>
      </w:r>
    </w:p>
    <w:p w14:paraId="6CB781E9" w14:textId="77777777" w:rsidR="00C37B3C" w:rsidRDefault="00000000">
      <w:pPr>
        <w:pStyle w:val="Lijstalinea"/>
        <w:numPr>
          <w:ilvl w:val="0"/>
          <w:numId w:val="36"/>
        </w:numPr>
      </w:pPr>
      <w:r>
        <w:t xml:space="preserve">De wijze van behandeling wordt bepaald door de bestuurder, echter met inachtneming van het volgende: </w:t>
      </w:r>
    </w:p>
    <w:p w14:paraId="56FFCB4B" w14:textId="77777777" w:rsidR="00C37B3C" w:rsidRDefault="00000000">
      <w:pPr>
        <w:pStyle w:val="Lijstalinea"/>
        <w:numPr>
          <w:ilvl w:val="1"/>
          <w:numId w:val="37"/>
        </w:numPr>
      </w:pPr>
      <w:r>
        <w:t>De bestuurder hoort de cliënt, tenzij de bestuurder van oordeel is dat de klacht kennelijk niet ontvankelijk of kennelijk ongegrond is.</w:t>
      </w:r>
    </w:p>
    <w:p w14:paraId="2E26DBA2" w14:textId="77777777" w:rsidR="00C37B3C" w:rsidRDefault="00000000">
      <w:pPr>
        <w:pStyle w:val="Lijstalinea"/>
        <w:numPr>
          <w:ilvl w:val="1"/>
          <w:numId w:val="37"/>
        </w:numPr>
      </w:pPr>
      <w:r>
        <w:t>De bestuurder lost de klacht zo mogelijk door bemiddeling op en deelt het resultaat daarvan schriftelijk mede aan de cliënt.</w:t>
      </w:r>
    </w:p>
    <w:p w14:paraId="23C49219" w14:textId="77777777" w:rsidR="00C37B3C" w:rsidRDefault="00000000">
      <w:pPr>
        <w:pStyle w:val="Lijstalinea"/>
        <w:numPr>
          <w:ilvl w:val="0"/>
          <w:numId w:val="34"/>
        </w:numPr>
      </w:pPr>
      <w:r>
        <w:t xml:space="preserve">De bestuurder gaat na of de gedraging waarover is geklaagd: </w:t>
      </w:r>
    </w:p>
    <w:p w14:paraId="47257E0E" w14:textId="77777777" w:rsidR="00C37B3C" w:rsidRDefault="00000000">
      <w:pPr>
        <w:pStyle w:val="Lijstalinea"/>
        <w:numPr>
          <w:ilvl w:val="1"/>
          <w:numId w:val="38"/>
        </w:numPr>
      </w:pPr>
      <w:r>
        <w:t>In strijd is met een wettelijk voorschrift of een voor de geldende regeling.</w:t>
      </w:r>
    </w:p>
    <w:p w14:paraId="0461C90A" w14:textId="77777777" w:rsidR="00C37B3C" w:rsidRDefault="00000000">
      <w:pPr>
        <w:pStyle w:val="Lijstalinea"/>
        <w:numPr>
          <w:ilvl w:val="1"/>
          <w:numId w:val="38"/>
        </w:numPr>
      </w:pPr>
      <w:r>
        <w:t>In overeenstemming is met de dienstverlening waartoe de zich heeft verbonden.</w:t>
      </w:r>
    </w:p>
    <w:p w14:paraId="366A31F7" w14:textId="77777777" w:rsidR="00C37B3C" w:rsidRDefault="00000000">
      <w:pPr>
        <w:pStyle w:val="Lijstalinea"/>
        <w:numPr>
          <w:ilvl w:val="1"/>
          <w:numId w:val="38"/>
        </w:numPr>
      </w:pPr>
      <w:r>
        <w:t>Na afweging van alle feiten en omstandigheden in redelijkheid toelaatbaar is.</w:t>
      </w:r>
    </w:p>
    <w:p w14:paraId="230BA673" w14:textId="77777777" w:rsidR="00C37B3C" w:rsidRDefault="00000000">
      <w:pPr>
        <w:pStyle w:val="Lijstalinea"/>
        <w:numPr>
          <w:ilvl w:val="0"/>
          <w:numId w:val="34"/>
        </w:numPr>
      </w:pPr>
      <w:r>
        <w:t>De klager wordt schriftelijk en gemotiveerd in kennis gesteld van de bevindingen van het onderzoek naar de klacht evenals van de eventuele verdere maatregelen die naar aanleiding van de bevindingen ondernomen zijn of zullen worden.</w:t>
      </w:r>
    </w:p>
    <w:p w14:paraId="10FD5BD4" w14:textId="77777777" w:rsidR="00C37B3C" w:rsidRDefault="00000000">
      <w:pPr>
        <w:pStyle w:val="Lijstalinea"/>
        <w:numPr>
          <w:ilvl w:val="0"/>
          <w:numId w:val="34"/>
        </w:numPr>
      </w:pPr>
      <w:proofErr w:type="gramStart"/>
      <w:r>
        <w:t>Indien</w:t>
      </w:r>
      <w:proofErr w:type="gramEnd"/>
      <w:r>
        <w:t xml:space="preserve"> de klager het niet eens is met de bevindingen en/of de maatregelen van de bestuurder, kan hij/zij hiervan in beroep gaan bij de vertrouwenspersoon.</w:t>
      </w:r>
    </w:p>
    <w:p w14:paraId="62B88385" w14:textId="77777777" w:rsidR="00C37B3C" w:rsidRDefault="00000000">
      <w:pPr>
        <w:pStyle w:val="Lijstalinea"/>
        <w:numPr>
          <w:ilvl w:val="0"/>
          <w:numId w:val="34"/>
        </w:numPr>
      </w:pPr>
      <w:proofErr w:type="gramStart"/>
      <w:r>
        <w:t>Indien</w:t>
      </w:r>
      <w:proofErr w:type="gramEnd"/>
      <w:r>
        <w:t xml:space="preserve"> de klager het niet eens is met de bevindingen en/of de maatregelen van de vertrouwenspersoon, kan hij/zij hiervan in beroep gaan bij de klachtencommissie.</w:t>
      </w:r>
    </w:p>
    <w:p w14:paraId="5B9A654C" w14:textId="77777777" w:rsidR="00C37B3C" w:rsidRDefault="00000000">
      <w:r>
        <w:t> </w:t>
      </w:r>
    </w:p>
    <w:p w14:paraId="4D2D0899" w14:textId="77777777" w:rsidR="00C37B3C" w:rsidRDefault="00000000">
      <w:r>
        <w:t> </w:t>
      </w:r>
    </w:p>
    <w:p w14:paraId="53AFB650" w14:textId="77777777" w:rsidR="00C37B3C" w:rsidRDefault="00000000">
      <w:r>
        <w:rPr>
          <w:b/>
          <w:bCs/>
          <w:color w:val="002060"/>
        </w:rPr>
        <w:t>Artikel 6</w:t>
      </w:r>
    </w:p>
    <w:p w14:paraId="16F20803" w14:textId="77777777" w:rsidR="00C37B3C" w:rsidRDefault="00000000">
      <w:pPr>
        <w:pStyle w:val="Lijstalinea"/>
        <w:numPr>
          <w:ilvl w:val="0"/>
          <w:numId w:val="39"/>
        </w:numPr>
      </w:pPr>
      <w:r>
        <w:t xml:space="preserve">Een klacht hoeft niet in behandeling te worden genomen </w:t>
      </w:r>
      <w:proofErr w:type="gramStart"/>
      <w:r>
        <w:t>indien</w:t>
      </w:r>
      <w:proofErr w:type="gramEnd"/>
      <w:r>
        <w:t xml:space="preserve"> het een gedraging en/of uitlating betreft die langer dan zes weken voor indiening van de klacht heeft/hebben plaatsgevonden.</w:t>
      </w:r>
    </w:p>
    <w:p w14:paraId="5E2A129C" w14:textId="77777777" w:rsidR="00C37B3C" w:rsidRDefault="00000000">
      <w:pPr>
        <w:pStyle w:val="Lijstalinea"/>
        <w:numPr>
          <w:ilvl w:val="0"/>
          <w:numId w:val="39"/>
        </w:numPr>
      </w:pPr>
      <w:r>
        <w:t>Van het niet in behandeling nemen van de klacht wordt de klager binnen een termijn van vier weken na ontvangst van de klacht schriftelijk in kennis gesteld.</w:t>
      </w:r>
    </w:p>
    <w:p w14:paraId="0F18DB5E" w14:textId="77777777" w:rsidR="00C37B3C" w:rsidRDefault="00000000">
      <w:pPr>
        <w:pStyle w:val="Lijstalinea"/>
        <w:numPr>
          <w:ilvl w:val="0"/>
          <w:numId w:val="39"/>
        </w:numPr>
      </w:pPr>
      <w:proofErr w:type="gramStart"/>
      <w:r>
        <w:t>Indien</w:t>
      </w:r>
      <w:proofErr w:type="gramEnd"/>
      <w:r>
        <w:t xml:space="preserve"> de klager het hier niet mee eens is, kan hij/zij hiervan in beroep gaan bij de vertrouwenspersoon.</w:t>
      </w:r>
    </w:p>
    <w:p w14:paraId="47A45FD1" w14:textId="77777777" w:rsidR="00C37B3C" w:rsidRDefault="00000000">
      <w:pPr>
        <w:pStyle w:val="Lijstalinea"/>
        <w:numPr>
          <w:ilvl w:val="0"/>
          <w:numId w:val="39"/>
        </w:numPr>
      </w:pPr>
      <w:proofErr w:type="gramStart"/>
      <w:r>
        <w:t>Indien</w:t>
      </w:r>
      <w:proofErr w:type="gramEnd"/>
      <w:r>
        <w:t xml:space="preserve"> de klager het hier niet mee eens is, kan hij/zij hiervan in beroep gaan bij de klachtencommissie van de stichting.</w:t>
      </w:r>
    </w:p>
    <w:p w14:paraId="07FCB763" w14:textId="77777777" w:rsidR="00C37B3C" w:rsidRDefault="00000000">
      <w:r>
        <w:t> </w:t>
      </w:r>
    </w:p>
    <w:p w14:paraId="0513F802" w14:textId="77777777" w:rsidR="00C37B3C" w:rsidRDefault="00000000">
      <w:r>
        <w:t> </w:t>
      </w:r>
    </w:p>
    <w:p w14:paraId="784F2136" w14:textId="77777777" w:rsidR="00C5796E" w:rsidRDefault="00C5796E">
      <w:pPr>
        <w:rPr>
          <w:b/>
          <w:bCs/>
          <w:color w:val="002060"/>
        </w:rPr>
      </w:pPr>
    </w:p>
    <w:p w14:paraId="14EE4055" w14:textId="77777777" w:rsidR="00C5796E" w:rsidRDefault="00C5796E">
      <w:pPr>
        <w:rPr>
          <w:b/>
          <w:bCs/>
          <w:color w:val="002060"/>
        </w:rPr>
      </w:pPr>
    </w:p>
    <w:p w14:paraId="4D095316" w14:textId="77777777" w:rsidR="00C5796E" w:rsidRDefault="00C5796E">
      <w:pPr>
        <w:rPr>
          <w:b/>
          <w:bCs/>
          <w:color w:val="002060"/>
        </w:rPr>
      </w:pPr>
    </w:p>
    <w:p w14:paraId="6A1E0A30" w14:textId="1326A80A" w:rsidR="00C37B3C" w:rsidRDefault="00000000">
      <w:r>
        <w:rPr>
          <w:b/>
          <w:bCs/>
          <w:color w:val="002060"/>
        </w:rPr>
        <w:lastRenderedPageBreak/>
        <w:t>Registratie en rapportage</w:t>
      </w:r>
      <w:r>
        <w:rPr>
          <w:b/>
          <w:bCs/>
          <w:color w:val="002060"/>
        </w:rPr>
        <w:br/>
        <w:t>Artikel 7</w:t>
      </w:r>
    </w:p>
    <w:p w14:paraId="1D79CCC0" w14:textId="77777777" w:rsidR="00C37B3C" w:rsidRDefault="00000000">
      <w:pPr>
        <w:pStyle w:val="Lijstalinea"/>
        <w:numPr>
          <w:ilvl w:val="0"/>
          <w:numId w:val="40"/>
        </w:numPr>
      </w:pPr>
      <w:r>
        <w:t>Elk bezwaar en elke klacht worden direct gemeld aan de bestuurder. Deze vermeldt het bezwaar en de klacht op het bezwaar-, c.q. klachtenformulier en deelt de cliënt zo nodig mee wanneer hij/zij antwoord krijgt op zijn/haar bezwaar of klacht.</w:t>
      </w:r>
    </w:p>
    <w:p w14:paraId="64B09825" w14:textId="77777777" w:rsidR="00C37B3C" w:rsidRDefault="00000000">
      <w:pPr>
        <w:pStyle w:val="Lijstalinea"/>
        <w:numPr>
          <w:ilvl w:val="0"/>
          <w:numId w:val="40"/>
        </w:numPr>
      </w:pPr>
      <w:r>
        <w:t>Als het bezwaar of de klacht is opgelost of afgedaan wordt dat direct meegedeeld aan de met registratie belaste medewerker, die ervoor zorgt dat de wijze waarop dat is gebeurd wordt vastgelegd op het bezwaar-, c.q. klachtenformulier.</w:t>
      </w:r>
    </w:p>
    <w:p w14:paraId="65C9BEB2" w14:textId="77777777" w:rsidR="00C37B3C" w:rsidRDefault="00000000">
      <w:r>
        <w:t> </w:t>
      </w:r>
    </w:p>
    <w:p w14:paraId="79A3ADA3" w14:textId="79C54975" w:rsidR="00C37B3C" w:rsidRDefault="00000000">
      <w:r>
        <w:t> </w:t>
      </w:r>
      <w:r>
        <w:rPr>
          <w:b/>
          <w:bCs/>
          <w:color w:val="002060"/>
        </w:rPr>
        <w:t>Slotbepalingen</w:t>
      </w:r>
      <w:r>
        <w:rPr>
          <w:b/>
          <w:bCs/>
          <w:color w:val="002060"/>
        </w:rPr>
        <w:br/>
        <w:t>Artikel 8</w:t>
      </w:r>
    </w:p>
    <w:p w14:paraId="17494871" w14:textId="77777777" w:rsidR="00C37B3C" w:rsidRDefault="00000000">
      <w:r>
        <w:t>Een bezwaar of klacht wordt niet in behandeling genomen of de behandeling wordt gestaakt als de cliënt zich voor of tijdens de behandeling voor hetzelfde bezwaar of dezelfde klacht tot de kantonrechter of een andere burgerlijke rechter heeft gewend.</w:t>
      </w:r>
    </w:p>
    <w:p w14:paraId="716CE50C" w14:textId="77777777" w:rsidR="00C37B3C" w:rsidRDefault="00000000">
      <w:r>
        <w:t> </w:t>
      </w:r>
    </w:p>
    <w:p w14:paraId="799C00EE" w14:textId="77777777" w:rsidR="00C37B3C" w:rsidRDefault="00000000">
      <w:r>
        <w:rPr>
          <w:b/>
          <w:bCs/>
          <w:color w:val="002060"/>
        </w:rPr>
        <w:t>Artikel 9</w:t>
      </w:r>
    </w:p>
    <w:p w14:paraId="70DCA929" w14:textId="77777777" w:rsidR="00C37B3C" w:rsidRDefault="00000000">
      <w:r>
        <w:t>Deze regeling treedt in werking op 1 november 2012 en geldt voor onbepaalde tijd.</w:t>
      </w:r>
    </w:p>
    <w:p w14:paraId="5C529017" w14:textId="77777777" w:rsidR="00C37B3C" w:rsidRDefault="00000000">
      <w:r>
        <w:t> </w:t>
      </w:r>
    </w:p>
    <w:sectPr w:rsidR="00C37B3C" w:rsidSect="00DB3FC0">
      <w:headerReference w:type="default" r:id="rId9"/>
      <w:pgSz w:w="11906" w:h="16838" w:code="9"/>
      <w:pgMar w:top="1407" w:right="1407" w:bottom="1407" w:left="14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7310" w14:textId="77777777" w:rsidR="00D06AAB" w:rsidRDefault="00D06AAB" w:rsidP="00C11245">
      <w:pPr>
        <w:spacing w:after="0" w:line="240" w:lineRule="auto"/>
      </w:pPr>
      <w:r>
        <w:separator/>
      </w:r>
    </w:p>
  </w:endnote>
  <w:endnote w:type="continuationSeparator" w:id="0">
    <w:p w14:paraId="1EFFA7E9" w14:textId="77777777" w:rsidR="00D06AAB" w:rsidRDefault="00D06AAB" w:rsidP="00C1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5BCD" w14:textId="77777777" w:rsidR="00D06AAB" w:rsidRDefault="00D06AAB" w:rsidP="00C11245">
      <w:pPr>
        <w:spacing w:after="0" w:line="240" w:lineRule="auto"/>
      </w:pPr>
      <w:r>
        <w:separator/>
      </w:r>
    </w:p>
  </w:footnote>
  <w:footnote w:type="continuationSeparator" w:id="0">
    <w:p w14:paraId="07778A1E" w14:textId="77777777" w:rsidR="00D06AAB" w:rsidRDefault="00D06AAB" w:rsidP="00C1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173840"/>
      <w:docPartObj>
        <w:docPartGallery w:val="Page Numbers (Top of Page)"/>
        <w:docPartUnique/>
      </w:docPartObj>
    </w:sdtPr>
    <w:sdtContent>
      <w:p w14:paraId="5BF41E6D" w14:textId="77777777" w:rsidR="00545768" w:rsidRDefault="00113255" w:rsidP="00842DE4">
        <w:pPr>
          <w:pStyle w:val="Koptekst"/>
          <w:tabs>
            <w:tab w:val="left" w:pos="1193"/>
          </w:tabs>
          <w:jc w:val="right"/>
        </w:pPr>
        <w:r>
          <w:fldChar w:fldCharType="begin"/>
        </w:r>
        <w:r>
          <w:instrText>PAGE   \* MERGEFORMAT</w:instrText>
        </w:r>
        <w:r>
          <w:fldChar w:fldCharType="separate"/>
        </w:r>
        <w:r w:rsidR="00842DE4" w:rsidRPr="00842DE4">
          <w:rPr>
            <w:noProof/>
          </w:rPr>
          <w:t>1</w:t>
        </w:r>
        <w:r>
          <w:fldChar w:fldCharType="end"/>
        </w:r>
      </w:p>
    </w:sdtContent>
  </w:sdt>
  <w:p w14:paraId="3F403043" w14:textId="77777777" w:rsidR="004522AD" w:rsidRPr="00D542AD" w:rsidRDefault="004522AD" w:rsidP="00DF7E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DC6"/>
    <w:multiLevelType w:val="hybridMultilevel"/>
    <w:tmpl w:val="A77247B4"/>
    <w:lvl w:ilvl="0" w:tplc="2E1422BC">
      <w:start w:val="1"/>
      <w:numFmt w:val="decimal"/>
      <w:lvlText w:val="%1."/>
      <w:lvlJc w:val="left"/>
      <w:pPr>
        <w:ind w:left="720" w:hanging="360"/>
      </w:pPr>
      <w:rPr>
        <w:rFonts w:ascii="Calibri" w:hAnsi="Calibri" w:cs="Calibri" w:hint="default"/>
        <w:sz w:val="24"/>
        <w:szCs w:val="24"/>
      </w:rPr>
    </w:lvl>
    <w:lvl w:ilvl="1" w:tplc="CF36BEEA">
      <w:start w:val="1"/>
      <w:numFmt w:val="decimal"/>
      <w:lvlText w:val="%2."/>
      <w:lvlJc w:val="left"/>
      <w:pPr>
        <w:ind w:left="1440" w:hanging="360"/>
      </w:pPr>
      <w:rPr>
        <w:rFonts w:ascii="Calibri" w:hAnsi="Calibri" w:cs="Calibri" w:hint="default"/>
        <w:sz w:val="24"/>
        <w:szCs w:val="24"/>
      </w:rPr>
    </w:lvl>
    <w:lvl w:ilvl="2" w:tplc="B7E42D66">
      <w:start w:val="1"/>
      <w:numFmt w:val="decimal"/>
      <w:lvlText w:val="%3."/>
      <w:lvlJc w:val="left"/>
      <w:pPr>
        <w:ind w:left="2160" w:hanging="360"/>
      </w:pPr>
      <w:rPr>
        <w:rFonts w:ascii="Calibri" w:hAnsi="Calibri" w:cs="Calibri" w:hint="default"/>
        <w:sz w:val="24"/>
        <w:szCs w:val="24"/>
      </w:rPr>
    </w:lvl>
    <w:lvl w:ilvl="3" w:tplc="24F64A72">
      <w:start w:val="1"/>
      <w:numFmt w:val="decimal"/>
      <w:lvlText w:val="%4."/>
      <w:lvlJc w:val="left"/>
      <w:pPr>
        <w:ind w:left="2880" w:hanging="360"/>
      </w:pPr>
      <w:rPr>
        <w:rFonts w:ascii="Calibri" w:hAnsi="Calibri" w:cs="Calibri" w:hint="default"/>
        <w:sz w:val="24"/>
        <w:szCs w:val="24"/>
      </w:rPr>
    </w:lvl>
    <w:lvl w:ilvl="4" w:tplc="4F5A9192">
      <w:start w:val="1"/>
      <w:numFmt w:val="decimal"/>
      <w:lvlText w:val="%5."/>
      <w:lvlJc w:val="left"/>
      <w:pPr>
        <w:ind w:left="3600" w:hanging="360"/>
      </w:pPr>
      <w:rPr>
        <w:rFonts w:ascii="Calibri" w:hAnsi="Calibri" w:cs="Calibri" w:hint="default"/>
        <w:sz w:val="24"/>
        <w:szCs w:val="24"/>
      </w:rPr>
    </w:lvl>
    <w:lvl w:ilvl="5" w:tplc="0E5A110A">
      <w:start w:val="1"/>
      <w:numFmt w:val="decimal"/>
      <w:lvlText w:val="%6."/>
      <w:lvlJc w:val="left"/>
      <w:pPr>
        <w:ind w:left="4320" w:hanging="360"/>
      </w:pPr>
      <w:rPr>
        <w:rFonts w:ascii="Calibri" w:hAnsi="Calibri" w:cs="Calibri" w:hint="default"/>
        <w:sz w:val="24"/>
        <w:szCs w:val="24"/>
      </w:rPr>
    </w:lvl>
    <w:lvl w:ilvl="6" w:tplc="ECF2B118">
      <w:start w:val="1"/>
      <w:numFmt w:val="decimal"/>
      <w:lvlText w:val="%7."/>
      <w:lvlJc w:val="left"/>
      <w:pPr>
        <w:ind w:left="5040" w:hanging="360"/>
      </w:pPr>
      <w:rPr>
        <w:rFonts w:ascii="Calibri" w:hAnsi="Calibri" w:cs="Calibri" w:hint="default"/>
        <w:sz w:val="24"/>
        <w:szCs w:val="24"/>
      </w:rPr>
    </w:lvl>
    <w:lvl w:ilvl="7" w:tplc="6FB01A9E">
      <w:start w:val="1"/>
      <w:numFmt w:val="decimal"/>
      <w:lvlText w:val="%8."/>
      <w:lvlJc w:val="left"/>
      <w:pPr>
        <w:ind w:left="5760" w:hanging="360"/>
      </w:pPr>
      <w:rPr>
        <w:rFonts w:ascii="Calibri" w:hAnsi="Calibri" w:cs="Calibri" w:hint="default"/>
        <w:sz w:val="24"/>
        <w:szCs w:val="24"/>
      </w:rPr>
    </w:lvl>
    <w:lvl w:ilvl="8" w:tplc="8A44B97A">
      <w:start w:val="1"/>
      <w:numFmt w:val="decimal"/>
      <w:lvlText w:val="%9."/>
      <w:lvlJc w:val="left"/>
      <w:pPr>
        <w:ind w:left="6480" w:hanging="360"/>
      </w:pPr>
      <w:rPr>
        <w:rFonts w:ascii="Calibri" w:hAnsi="Calibri" w:cs="Calibri" w:hint="default"/>
        <w:sz w:val="24"/>
        <w:szCs w:val="24"/>
      </w:rPr>
    </w:lvl>
  </w:abstractNum>
  <w:abstractNum w:abstractNumId="1" w15:restartNumberingAfterBreak="0">
    <w:nsid w:val="03D52C2E"/>
    <w:multiLevelType w:val="hybridMultilevel"/>
    <w:tmpl w:val="3FB0BCA2"/>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B301B0"/>
    <w:multiLevelType w:val="hybridMultilevel"/>
    <w:tmpl w:val="2FB6BF9A"/>
    <w:lvl w:ilvl="0" w:tplc="62CA7BA6">
      <w:numFmt w:val="bullet"/>
      <w:pStyle w:val="Lijstalinea"/>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8DC1476"/>
    <w:multiLevelType w:val="hybridMultilevel"/>
    <w:tmpl w:val="28EEB15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6675D"/>
    <w:multiLevelType w:val="hybridMultilevel"/>
    <w:tmpl w:val="398AE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17553C"/>
    <w:multiLevelType w:val="hybridMultilevel"/>
    <w:tmpl w:val="54EA1AE4"/>
    <w:lvl w:ilvl="0" w:tplc="236389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262BA7"/>
    <w:multiLevelType w:val="hybridMultilevel"/>
    <w:tmpl w:val="D8D04878"/>
    <w:lvl w:ilvl="0" w:tplc="85738942">
      <w:start w:val="1"/>
      <w:numFmt w:val="decimal"/>
      <w:lvlText w:val="%1."/>
      <w:lvlJc w:val="left"/>
      <w:pPr>
        <w:ind w:left="720" w:hanging="360"/>
      </w:pPr>
    </w:lvl>
    <w:lvl w:ilvl="1" w:tplc="85738942" w:tentative="1">
      <w:start w:val="1"/>
      <w:numFmt w:val="lowerLetter"/>
      <w:lvlText w:val="%2."/>
      <w:lvlJc w:val="left"/>
      <w:pPr>
        <w:ind w:left="1440" w:hanging="360"/>
      </w:pPr>
    </w:lvl>
    <w:lvl w:ilvl="2" w:tplc="85738942" w:tentative="1">
      <w:start w:val="1"/>
      <w:numFmt w:val="lowerRoman"/>
      <w:lvlText w:val="%3."/>
      <w:lvlJc w:val="right"/>
      <w:pPr>
        <w:ind w:left="2160" w:hanging="180"/>
      </w:pPr>
    </w:lvl>
    <w:lvl w:ilvl="3" w:tplc="85738942" w:tentative="1">
      <w:start w:val="1"/>
      <w:numFmt w:val="decimal"/>
      <w:lvlText w:val="%4."/>
      <w:lvlJc w:val="left"/>
      <w:pPr>
        <w:ind w:left="2880" w:hanging="360"/>
      </w:pPr>
    </w:lvl>
    <w:lvl w:ilvl="4" w:tplc="85738942" w:tentative="1">
      <w:start w:val="1"/>
      <w:numFmt w:val="lowerLetter"/>
      <w:lvlText w:val="%5."/>
      <w:lvlJc w:val="left"/>
      <w:pPr>
        <w:ind w:left="3600" w:hanging="360"/>
      </w:pPr>
    </w:lvl>
    <w:lvl w:ilvl="5" w:tplc="85738942" w:tentative="1">
      <w:start w:val="1"/>
      <w:numFmt w:val="lowerRoman"/>
      <w:lvlText w:val="%6."/>
      <w:lvlJc w:val="right"/>
      <w:pPr>
        <w:ind w:left="4320" w:hanging="180"/>
      </w:pPr>
    </w:lvl>
    <w:lvl w:ilvl="6" w:tplc="85738942" w:tentative="1">
      <w:start w:val="1"/>
      <w:numFmt w:val="decimal"/>
      <w:lvlText w:val="%7."/>
      <w:lvlJc w:val="left"/>
      <w:pPr>
        <w:ind w:left="5040" w:hanging="360"/>
      </w:pPr>
    </w:lvl>
    <w:lvl w:ilvl="7" w:tplc="85738942" w:tentative="1">
      <w:start w:val="1"/>
      <w:numFmt w:val="lowerLetter"/>
      <w:lvlText w:val="%8."/>
      <w:lvlJc w:val="left"/>
      <w:pPr>
        <w:ind w:left="5760" w:hanging="360"/>
      </w:pPr>
    </w:lvl>
    <w:lvl w:ilvl="8" w:tplc="85738942" w:tentative="1">
      <w:start w:val="1"/>
      <w:numFmt w:val="lowerRoman"/>
      <w:lvlText w:val="%9."/>
      <w:lvlJc w:val="right"/>
      <w:pPr>
        <w:ind w:left="6480" w:hanging="180"/>
      </w:pPr>
    </w:lvl>
  </w:abstractNum>
  <w:abstractNum w:abstractNumId="7" w15:restartNumberingAfterBreak="0">
    <w:nsid w:val="163B1737"/>
    <w:multiLevelType w:val="hybridMultilevel"/>
    <w:tmpl w:val="8CE4799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9E66CA"/>
    <w:multiLevelType w:val="hybridMultilevel"/>
    <w:tmpl w:val="291C76EC"/>
    <w:lvl w:ilvl="0" w:tplc="54C207E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4F6165"/>
    <w:multiLevelType w:val="hybridMultilevel"/>
    <w:tmpl w:val="415846A4"/>
    <w:lvl w:ilvl="0" w:tplc="60121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27188B"/>
    <w:multiLevelType w:val="hybridMultilevel"/>
    <w:tmpl w:val="7DA6AEA6"/>
    <w:lvl w:ilvl="0" w:tplc="10122139">
      <w:start w:val="1"/>
      <w:numFmt w:val="decimal"/>
      <w:lvlText w:val="%1."/>
      <w:lvlJc w:val="left"/>
      <w:pPr>
        <w:ind w:left="720" w:hanging="360"/>
      </w:pPr>
    </w:lvl>
    <w:lvl w:ilvl="1" w:tplc="10122139" w:tentative="1">
      <w:start w:val="1"/>
      <w:numFmt w:val="lowerLetter"/>
      <w:lvlText w:val="%2."/>
      <w:lvlJc w:val="left"/>
      <w:pPr>
        <w:ind w:left="1440" w:hanging="360"/>
      </w:pPr>
    </w:lvl>
    <w:lvl w:ilvl="2" w:tplc="10122139" w:tentative="1">
      <w:start w:val="1"/>
      <w:numFmt w:val="lowerRoman"/>
      <w:lvlText w:val="%3."/>
      <w:lvlJc w:val="right"/>
      <w:pPr>
        <w:ind w:left="2160" w:hanging="180"/>
      </w:pPr>
    </w:lvl>
    <w:lvl w:ilvl="3" w:tplc="10122139" w:tentative="1">
      <w:start w:val="1"/>
      <w:numFmt w:val="decimal"/>
      <w:lvlText w:val="%4."/>
      <w:lvlJc w:val="left"/>
      <w:pPr>
        <w:ind w:left="2880" w:hanging="360"/>
      </w:pPr>
    </w:lvl>
    <w:lvl w:ilvl="4" w:tplc="10122139" w:tentative="1">
      <w:start w:val="1"/>
      <w:numFmt w:val="lowerLetter"/>
      <w:lvlText w:val="%5."/>
      <w:lvlJc w:val="left"/>
      <w:pPr>
        <w:ind w:left="3600" w:hanging="360"/>
      </w:pPr>
    </w:lvl>
    <w:lvl w:ilvl="5" w:tplc="10122139" w:tentative="1">
      <w:start w:val="1"/>
      <w:numFmt w:val="lowerRoman"/>
      <w:lvlText w:val="%6."/>
      <w:lvlJc w:val="right"/>
      <w:pPr>
        <w:ind w:left="4320" w:hanging="180"/>
      </w:pPr>
    </w:lvl>
    <w:lvl w:ilvl="6" w:tplc="10122139" w:tentative="1">
      <w:start w:val="1"/>
      <w:numFmt w:val="decimal"/>
      <w:lvlText w:val="%7."/>
      <w:lvlJc w:val="left"/>
      <w:pPr>
        <w:ind w:left="5040" w:hanging="360"/>
      </w:pPr>
    </w:lvl>
    <w:lvl w:ilvl="7" w:tplc="10122139" w:tentative="1">
      <w:start w:val="1"/>
      <w:numFmt w:val="lowerLetter"/>
      <w:lvlText w:val="%8."/>
      <w:lvlJc w:val="left"/>
      <w:pPr>
        <w:ind w:left="5760" w:hanging="360"/>
      </w:pPr>
    </w:lvl>
    <w:lvl w:ilvl="8" w:tplc="10122139" w:tentative="1">
      <w:start w:val="1"/>
      <w:numFmt w:val="lowerRoman"/>
      <w:lvlText w:val="%9."/>
      <w:lvlJc w:val="right"/>
      <w:pPr>
        <w:ind w:left="6480" w:hanging="180"/>
      </w:pPr>
    </w:lvl>
  </w:abstractNum>
  <w:abstractNum w:abstractNumId="11" w15:restartNumberingAfterBreak="0">
    <w:nsid w:val="2719245A"/>
    <w:multiLevelType w:val="hybridMultilevel"/>
    <w:tmpl w:val="84D8B3C2"/>
    <w:lvl w:ilvl="0" w:tplc="C1C2E1A2">
      <w:start w:val="1"/>
      <w:numFmt w:val="bullet"/>
      <w:lvlText w:val="n"/>
      <w:lvlJc w:val="left"/>
      <w:pPr>
        <w:ind w:left="720" w:hanging="360"/>
      </w:pPr>
      <w:rPr>
        <w:rFonts w:ascii="Wingdings" w:hAnsi="Wingdings" w:cs="Wingdings" w:hint="default"/>
        <w:sz w:val="18"/>
        <w:szCs w:val="18"/>
      </w:rPr>
    </w:lvl>
    <w:lvl w:ilvl="1" w:tplc="A566A902">
      <w:start w:val="1"/>
      <w:numFmt w:val="bullet"/>
      <w:lvlText w:val="n"/>
      <w:lvlJc w:val="left"/>
      <w:pPr>
        <w:ind w:left="1440" w:hanging="360"/>
      </w:pPr>
      <w:rPr>
        <w:rFonts w:ascii="Wingdings" w:hAnsi="Wingdings" w:cs="Wingdings" w:hint="default"/>
        <w:sz w:val="18"/>
        <w:szCs w:val="18"/>
      </w:rPr>
    </w:lvl>
    <w:lvl w:ilvl="2" w:tplc="58A4221E">
      <w:start w:val="1"/>
      <w:numFmt w:val="bullet"/>
      <w:lvlText w:val="n"/>
      <w:lvlJc w:val="left"/>
      <w:pPr>
        <w:ind w:left="2160" w:hanging="360"/>
      </w:pPr>
      <w:rPr>
        <w:rFonts w:ascii="Wingdings" w:hAnsi="Wingdings" w:cs="Wingdings" w:hint="default"/>
        <w:sz w:val="18"/>
        <w:szCs w:val="18"/>
      </w:rPr>
    </w:lvl>
    <w:lvl w:ilvl="3" w:tplc="5792156C">
      <w:start w:val="1"/>
      <w:numFmt w:val="bullet"/>
      <w:lvlText w:val="n"/>
      <w:lvlJc w:val="left"/>
      <w:pPr>
        <w:ind w:left="2880" w:hanging="360"/>
      </w:pPr>
      <w:rPr>
        <w:rFonts w:ascii="Wingdings" w:hAnsi="Wingdings" w:cs="Wingdings" w:hint="default"/>
        <w:sz w:val="18"/>
        <w:szCs w:val="18"/>
      </w:rPr>
    </w:lvl>
    <w:lvl w:ilvl="4" w:tplc="184805CA">
      <w:start w:val="1"/>
      <w:numFmt w:val="bullet"/>
      <w:lvlText w:val="n"/>
      <w:lvlJc w:val="left"/>
      <w:pPr>
        <w:ind w:left="3600" w:hanging="360"/>
      </w:pPr>
      <w:rPr>
        <w:rFonts w:ascii="Wingdings" w:hAnsi="Wingdings" w:cs="Wingdings" w:hint="default"/>
        <w:sz w:val="18"/>
        <w:szCs w:val="18"/>
      </w:rPr>
    </w:lvl>
    <w:lvl w:ilvl="5" w:tplc="7D00FE86">
      <w:start w:val="1"/>
      <w:numFmt w:val="bullet"/>
      <w:lvlText w:val="n"/>
      <w:lvlJc w:val="left"/>
      <w:pPr>
        <w:ind w:left="4320" w:hanging="360"/>
      </w:pPr>
      <w:rPr>
        <w:rFonts w:ascii="Wingdings" w:hAnsi="Wingdings" w:cs="Wingdings" w:hint="default"/>
        <w:sz w:val="18"/>
        <w:szCs w:val="18"/>
      </w:rPr>
    </w:lvl>
    <w:lvl w:ilvl="6" w:tplc="E9CA9E92">
      <w:start w:val="1"/>
      <w:numFmt w:val="bullet"/>
      <w:lvlText w:val="n"/>
      <w:lvlJc w:val="left"/>
      <w:pPr>
        <w:ind w:left="5040" w:hanging="360"/>
      </w:pPr>
      <w:rPr>
        <w:rFonts w:ascii="Wingdings" w:hAnsi="Wingdings" w:cs="Wingdings" w:hint="default"/>
        <w:sz w:val="18"/>
        <w:szCs w:val="18"/>
      </w:rPr>
    </w:lvl>
    <w:lvl w:ilvl="7" w:tplc="CAC8DFA0">
      <w:start w:val="1"/>
      <w:numFmt w:val="bullet"/>
      <w:lvlText w:val="n"/>
      <w:lvlJc w:val="left"/>
      <w:pPr>
        <w:ind w:left="5760" w:hanging="360"/>
      </w:pPr>
      <w:rPr>
        <w:rFonts w:ascii="Wingdings" w:hAnsi="Wingdings" w:cs="Wingdings" w:hint="default"/>
        <w:sz w:val="18"/>
        <w:szCs w:val="18"/>
      </w:rPr>
    </w:lvl>
    <w:lvl w:ilvl="8" w:tplc="9E689D96">
      <w:start w:val="1"/>
      <w:numFmt w:val="bullet"/>
      <w:lvlText w:val="n"/>
      <w:lvlJc w:val="left"/>
      <w:pPr>
        <w:ind w:left="6480" w:hanging="360"/>
      </w:pPr>
      <w:rPr>
        <w:rFonts w:ascii="Wingdings" w:hAnsi="Wingdings" w:cs="Wingdings" w:hint="default"/>
        <w:sz w:val="18"/>
        <w:szCs w:val="18"/>
      </w:rPr>
    </w:lvl>
  </w:abstractNum>
  <w:abstractNum w:abstractNumId="12" w15:restartNumberingAfterBreak="0">
    <w:nsid w:val="2A233A30"/>
    <w:multiLevelType w:val="hybridMultilevel"/>
    <w:tmpl w:val="FD1C9D7E"/>
    <w:lvl w:ilvl="0" w:tplc="7D221F2E">
      <w:start w:val="1"/>
      <w:numFmt w:val="decimal"/>
      <w:lvlText w:val="%1."/>
      <w:lvlJc w:val="left"/>
      <w:pPr>
        <w:ind w:left="720" w:hanging="360"/>
      </w:pPr>
      <w:rPr>
        <w:rFonts w:ascii="Calibri" w:hAnsi="Calibri" w:cs="Calibri" w:hint="default"/>
        <w:sz w:val="24"/>
        <w:szCs w:val="24"/>
      </w:rPr>
    </w:lvl>
    <w:lvl w:ilvl="1" w:tplc="9768D8EE">
      <w:start w:val="1"/>
      <w:numFmt w:val="decimal"/>
      <w:lvlText w:val="%2."/>
      <w:lvlJc w:val="left"/>
      <w:pPr>
        <w:ind w:left="1440" w:hanging="360"/>
      </w:pPr>
      <w:rPr>
        <w:rFonts w:ascii="Calibri" w:hAnsi="Calibri" w:cs="Calibri" w:hint="default"/>
        <w:sz w:val="24"/>
        <w:szCs w:val="24"/>
      </w:rPr>
    </w:lvl>
    <w:lvl w:ilvl="2" w:tplc="A1666582">
      <w:start w:val="1"/>
      <w:numFmt w:val="decimal"/>
      <w:lvlText w:val="%3."/>
      <w:lvlJc w:val="left"/>
      <w:pPr>
        <w:ind w:left="2160" w:hanging="360"/>
      </w:pPr>
      <w:rPr>
        <w:rFonts w:ascii="Calibri" w:hAnsi="Calibri" w:cs="Calibri" w:hint="default"/>
        <w:sz w:val="24"/>
        <w:szCs w:val="24"/>
      </w:rPr>
    </w:lvl>
    <w:lvl w:ilvl="3" w:tplc="B204EE6A">
      <w:start w:val="1"/>
      <w:numFmt w:val="decimal"/>
      <w:lvlText w:val="%4."/>
      <w:lvlJc w:val="left"/>
      <w:pPr>
        <w:ind w:left="2880" w:hanging="360"/>
      </w:pPr>
      <w:rPr>
        <w:rFonts w:ascii="Calibri" w:hAnsi="Calibri" w:cs="Calibri" w:hint="default"/>
        <w:sz w:val="24"/>
        <w:szCs w:val="24"/>
      </w:rPr>
    </w:lvl>
    <w:lvl w:ilvl="4" w:tplc="EB2EF3F8">
      <w:start w:val="1"/>
      <w:numFmt w:val="decimal"/>
      <w:lvlText w:val="%5."/>
      <w:lvlJc w:val="left"/>
      <w:pPr>
        <w:ind w:left="3600" w:hanging="360"/>
      </w:pPr>
      <w:rPr>
        <w:rFonts w:ascii="Calibri" w:hAnsi="Calibri" w:cs="Calibri" w:hint="default"/>
        <w:sz w:val="24"/>
        <w:szCs w:val="24"/>
      </w:rPr>
    </w:lvl>
    <w:lvl w:ilvl="5" w:tplc="276A5BDA">
      <w:start w:val="1"/>
      <w:numFmt w:val="decimal"/>
      <w:lvlText w:val="%6."/>
      <w:lvlJc w:val="left"/>
      <w:pPr>
        <w:ind w:left="4320" w:hanging="360"/>
      </w:pPr>
      <w:rPr>
        <w:rFonts w:ascii="Calibri" w:hAnsi="Calibri" w:cs="Calibri" w:hint="default"/>
        <w:sz w:val="24"/>
        <w:szCs w:val="24"/>
      </w:rPr>
    </w:lvl>
    <w:lvl w:ilvl="6" w:tplc="2C564EC8">
      <w:start w:val="1"/>
      <w:numFmt w:val="decimal"/>
      <w:lvlText w:val="%7."/>
      <w:lvlJc w:val="left"/>
      <w:pPr>
        <w:ind w:left="5040" w:hanging="360"/>
      </w:pPr>
      <w:rPr>
        <w:rFonts w:ascii="Calibri" w:hAnsi="Calibri" w:cs="Calibri" w:hint="default"/>
        <w:sz w:val="24"/>
        <w:szCs w:val="24"/>
      </w:rPr>
    </w:lvl>
    <w:lvl w:ilvl="7" w:tplc="CB761768">
      <w:start w:val="1"/>
      <w:numFmt w:val="decimal"/>
      <w:lvlText w:val="%8."/>
      <w:lvlJc w:val="left"/>
      <w:pPr>
        <w:ind w:left="5760" w:hanging="360"/>
      </w:pPr>
      <w:rPr>
        <w:rFonts w:ascii="Calibri" w:hAnsi="Calibri" w:cs="Calibri" w:hint="default"/>
        <w:sz w:val="24"/>
        <w:szCs w:val="24"/>
      </w:rPr>
    </w:lvl>
    <w:lvl w:ilvl="8" w:tplc="444C6BF6">
      <w:start w:val="1"/>
      <w:numFmt w:val="decimal"/>
      <w:lvlText w:val="%9."/>
      <w:lvlJc w:val="left"/>
      <w:pPr>
        <w:ind w:left="6480" w:hanging="360"/>
      </w:pPr>
      <w:rPr>
        <w:rFonts w:ascii="Calibri" w:hAnsi="Calibri" w:cs="Calibri" w:hint="default"/>
        <w:sz w:val="24"/>
        <w:szCs w:val="24"/>
      </w:rPr>
    </w:lvl>
  </w:abstractNum>
  <w:abstractNum w:abstractNumId="13" w15:restartNumberingAfterBreak="0">
    <w:nsid w:val="2F2C7075"/>
    <w:multiLevelType w:val="hybridMultilevel"/>
    <w:tmpl w:val="372AA78E"/>
    <w:lvl w:ilvl="0" w:tplc="8006DF06">
      <w:start w:val="1"/>
      <w:numFmt w:val="decimal"/>
      <w:lvlText w:val="%1."/>
      <w:lvlJc w:val="left"/>
      <w:pPr>
        <w:ind w:left="720" w:hanging="360"/>
      </w:pPr>
      <w:rPr>
        <w:rFonts w:ascii="Calibri" w:hAnsi="Calibri" w:cs="Calibri" w:hint="default"/>
        <w:sz w:val="24"/>
        <w:szCs w:val="24"/>
      </w:rPr>
    </w:lvl>
    <w:lvl w:ilvl="1" w:tplc="7280F9C4">
      <w:start w:val="1"/>
      <w:numFmt w:val="decimal"/>
      <w:lvlText w:val="%2."/>
      <w:lvlJc w:val="left"/>
      <w:pPr>
        <w:ind w:left="1440" w:hanging="360"/>
      </w:pPr>
      <w:rPr>
        <w:rFonts w:ascii="Calibri" w:hAnsi="Calibri" w:cs="Calibri" w:hint="default"/>
        <w:sz w:val="24"/>
        <w:szCs w:val="24"/>
      </w:rPr>
    </w:lvl>
    <w:lvl w:ilvl="2" w:tplc="A106DA58">
      <w:start w:val="1"/>
      <w:numFmt w:val="decimal"/>
      <w:lvlText w:val="%3."/>
      <w:lvlJc w:val="left"/>
      <w:pPr>
        <w:ind w:left="2160" w:hanging="360"/>
      </w:pPr>
      <w:rPr>
        <w:rFonts w:ascii="Calibri" w:hAnsi="Calibri" w:cs="Calibri" w:hint="default"/>
        <w:sz w:val="24"/>
        <w:szCs w:val="24"/>
      </w:rPr>
    </w:lvl>
    <w:lvl w:ilvl="3" w:tplc="148C861E">
      <w:start w:val="1"/>
      <w:numFmt w:val="decimal"/>
      <w:lvlText w:val="%4."/>
      <w:lvlJc w:val="left"/>
      <w:pPr>
        <w:ind w:left="2880" w:hanging="360"/>
      </w:pPr>
      <w:rPr>
        <w:rFonts w:ascii="Calibri" w:hAnsi="Calibri" w:cs="Calibri" w:hint="default"/>
        <w:sz w:val="24"/>
        <w:szCs w:val="24"/>
      </w:rPr>
    </w:lvl>
    <w:lvl w:ilvl="4" w:tplc="B4F8FC70">
      <w:start w:val="1"/>
      <w:numFmt w:val="decimal"/>
      <w:lvlText w:val="%5."/>
      <w:lvlJc w:val="left"/>
      <w:pPr>
        <w:ind w:left="3600" w:hanging="360"/>
      </w:pPr>
      <w:rPr>
        <w:rFonts w:ascii="Calibri" w:hAnsi="Calibri" w:cs="Calibri" w:hint="default"/>
        <w:sz w:val="24"/>
        <w:szCs w:val="24"/>
      </w:rPr>
    </w:lvl>
    <w:lvl w:ilvl="5" w:tplc="DD9E90F0">
      <w:start w:val="1"/>
      <w:numFmt w:val="decimal"/>
      <w:lvlText w:val="%6."/>
      <w:lvlJc w:val="left"/>
      <w:pPr>
        <w:ind w:left="4320" w:hanging="360"/>
      </w:pPr>
      <w:rPr>
        <w:rFonts w:ascii="Calibri" w:hAnsi="Calibri" w:cs="Calibri" w:hint="default"/>
        <w:sz w:val="24"/>
        <w:szCs w:val="24"/>
      </w:rPr>
    </w:lvl>
    <w:lvl w:ilvl="6" w:tplc="C82A8BC8">
      <w:start w:val="1"/>
      <w:numFmt w:val="decimal"/>
      <w:lvlText w:val="%7."/>
      <w:lvlJc w:val="left"/>
      <w:pPr>
        <w:ind w:left="5040" w:hanging="360"/>
      </w:pPr>
      <w:rPr>
        <w:rFonts w:ascii="Calibri" w:hAnsi="Calibri" w:cs="Calibri" w:hint="default"/>
        <w:sz w:val="24"/>
        <w:szCs w:val="24"/>
      </w:rPr>
    </w:lvl>
    <w:lvl w:ilvl="7" w:tplc="E432E256">
      <w:start w:val="1"/>
      <w:numFmt w:val="decimal"/>
      <w:lvlText w:val="%8."/>
      <w:lvlJc w:val="left"/>
      <w:pPr>
        <w:ind w:left="5760" w:hanging="360"/>
      </w:pPr>
      <w:rPr>
        <w:rFonts w:ascii="Calibri" w:hAnsi="Calibri" w:cs="Calibri" w:hint="default"/>
        <w:sz w:val="24"/>
        <w:szCs w:val="24"/>
      </w:rPr>
    </w:lvl>
    <w:lvl w:ilvl="8" w:tplc="C15C6C8A">
      <w:start w:val="1"/>
      <w:numFmt w:val="decimal"/>
      <w:lvlText w:val="%9."/>
      <w:lvlJc w:val="left"/>
      <w:pPr>
        <w:ind w:left="6480" w:hanging="360"/>
      </w:pPr>
      <w:rPr>
        <w:rFonts w:ascii="Calibri" w:hAnsi="Calibri" w:cs="Calibri" w:hint="default"/>
        <w:sz w:val="24"/>
        <w:szCs w:val="24"/>
      </w:rPr>
    </w:lvl>
  </w:abstractNum>
  <w:abstractNum w:abstractNumId="14" w15:restartNumberingAfterBreak="0">
    <w:nsid w:val="325E79B5"/>
    <w:multiLevelType w:val="hybridMultilevel"/>
    <w:tmpl w:val="DD943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A46304"/>
    <w:multiLevelType w:val="hybridMultilevel"/>
    <w:tmpl w:val="AADA1A04"/>
    <w:lvl w:ilvl="0" w:tplc="9310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562352"/>
    <w:multiLevelType w:val="hybridMultilevel"/>
    <w:tmpl w:val="86665BD4"/>
    <w:lvl w:ilvl="0" w:tplc="4830BF22">
      <w:start w:val="1"/>
      <w:numFmt w:val="decimal"/>
      <w:lvlText w:val="%1."/>
      <w:lvlJc w:val="left"/>
      <w:pPr>
        <w:ind w:left="720" w:hanging="360"/>
      </w:pPr>
      <w:rPr>
        <w:rFonts w:ascii="Calibri" w:hAnsi="Calibri" w:cs="Calibri" w:hint="default"/>
        <w:sz w:val="24"/>
        <w:szCs w:val="24"/>
      </w:rPr>
    </w:lvl>
    <w:lvl w:ilvl="1" w:tplc="2ED6133C">
      <w:start w:val="1"/>
      <w:numFmt w:val="decimal"/>
      <w:lvlText w:val="%2."/>
      <w:lvlJc w:val="left"/>
      <w:pPr>
        <w:ind w:left="1440" w:hanging="360"/>
      </w:pPr>
      <w:rPr>
        <w:rFonts w:ascii="Calibri" w:hAnsi="Calibri" w:cs="Calibri" w:hint="default"/>
        <w:sz w:val="24"/>
        <w:szCs w:val="24"/>
      </w:rPr>
    </w:lvl>
    <w:lvl w:ilvl="2" w:tplc="41DAC80A">
      <w:start w:val="1"/>
      <w:numFmt w:val="decimal"/>
      <w:lvlText w:val="%3."/>
      <w:lvlJc w:val="left"/>
      <w:pPr>
        <w:ind w:left="2160" w:hanging="360"/>
      </w:pPr>
      <w:rPr>
        <w:rFonts w:ascii="Calibri" w:hAnsi="Calibri" w:cs="Calibri" w:hint="default"/>
        <w:sz w:val="24"/>
        <w:szCs w:val="24"/>
      </w:rPr>
    </w:lvl>
    <w:lvl w:ilvl="3" w:tplc="E53A965E">
      <w:start w:val="1"/>
      <w:numFmt w:val="decimal"/>
      <w:lvlText w:val="%4."/>
      <w:lvlJc w:val="left"/>
      <w:pPr>
        <w:ind w:left="2880" w:hanging="360"/>
      </w:pPr>
      <w:rPr>
        <w:rFonts w:ascii="Calibri" w:hAnsi="Calibri" w:cs="Calibri" w:hint="default"/>
        <w:sz w:val="24"/>
        <w:szCs w:val="24"/>
      </w:rPr>
    </w:lvl>
    <w:lvl w:ilvl="4" w:tplc="273EF9C8">
      <w:start w:val="1"/>
      <w:numFmt w:val="decimal"/>
      <w:lvlText w:val="%5."/>
      <w:lvlJc w:val="left"/>
      <w:pPr>
        <w:ind w:left="3600" w:hanging="360"/>
      </w:pPr>
      <w:rPr>
        <w:rFonts w:ascii="Calibri" w:hAnsi="Calibri" w:cs="Calibri" w:hint="default"/>
        <w:sz w:val="24"/>
        <w:szCs w:val="24"/>
      </w:rPr>
    </w:lvl>
    <w:lvl w:ilvl="5" w:tplc="09FAF826">
      <w:start w:val="1"/>
      <w:numFmt w:val="decimal"/>
      <w:lvlText w:val="%6."/>
      <w:lvlJc w:val="left"/>
      <w:pPr>
        <w:ind w:left="4320" w:hanging="360"/>
      </w:pPr>
      <w:rPr>
        <w:rFonts w:ascii="Calibri" w:hAnsi="Calibri" w:cs="Calibri" w:hint="default"/>
        <w:sz w:val="24"/>
        <w:szCs w:val="24"/>
      </w:rPr>
    </w:lvl>
    <w:lvl w:ilvl="6" w:tplc="63A8A6E4">
      <w:start w:val="1"/>
      <w:numFmt w:val="decimal"/>
      <w:lvlText w:val="%7."/>
      <w:lvlJc w:val="left"/>
      <w:pPr>
        <w:ind w:left="5040" w:hanging="360"/>
      </w:pPr>
      <w:rPr>
        <w:rFonts w:ascii="Calibri" w:hAnsi="Calibri" w:cs="Calibri" w:hint="default"/>
        <w:sz w:val="24"/>
        <w:szCs w:val="24"/>
      </w:rPr>
    </w:lvl>
    <w:lvl w:ilvl="7" w:tplc="0F0C9F64">
      <w:start w:val="1"/>
      <w:numFmt w:val="decimal"/>
      <w:lvlText w:val="%8."/>
      <w:lvlJc w:val="left"/>
      <w:pPr>
        <w:ind w:left="5760" w:hanging="360"/>
      </w:pPr>
      <w:rPr>
        <w:rFonts w:ascii="Calibri" w:hAnsi="Calibri" w:cs="Calibri" w:hint="default"/>
        <w:sz w:val="24"/>
        <w:szCs w:val="24"/>
      </w:rPr>
    </w:lvl>
    <w:lvl w:ilvl="8" w:tplc="5EDA335E">
      <w:start w:val="1"/>
      <w:numFmt w:val="decimal"/>
      <w:lvlText w:val="%9."/>
      <w:lvlJc w:val="left"/>
      <w:pPr>
        <w:ind w:left="6480" w:hanging="360"/>
      </w:pPr>
      <w:rPr>
        <w:rFonts w:ascii="Calibri" w:hAnsi="Calibri" w:cs="Calibri" w:hint="default"/>
        <w:sz w:val="24"/>
        <w:szCs w:val="24"/>
      </w:rPr>
    </w:lvl>
  </w:abstractNum>
  <w:abstractNum w:abstractNumId="17" w15:restartNumberingAfterBreak="0">
    <w:nsid w:val="3AA47301"/>
    <w:multiLevelType w:val="hybridMultilevel"/>
    <w:tmpl w:val="9CB2DDD8"/>
    <w:lvl w:ilvl="0" w:tplc="2796E8E0">
      <w:start w:val="1"/>
      <w:numFmt w:val="lowerLetter"/>
      <w:lvlText w:val="%1."/>
      <w:lvlJc w:val="left"/>
      <w:pPr>
        <w:ind w:left="720" w:hanging="360"/>
      </w:pPr>
      <w:rPr>
        <w:rFonts w:ascii="Calibri" w:hAnsi="Calibri" w:cs="Calibri" w:hint="default"/>
        <w:sz w:val="24"/>
        <w:szCs w:val="24"/>
      </w:rPr>
    </w:lvl>
    <w:lvl w:ilvl="1" w:tplc="8AF0A702">
      <w:start w:val="1"/>
      <w:numFmt w:val="lowerLetter"/>
      <w:lvlText w:val="%2."/>
      <w:lvlJc w:val="left"/>
      <w:pPr>
        <w:ind w:left="1440" w:hanging="360"/>
      </w:pPr>
      <w:rPr>
        <w:rFonts w:ascii="Calibri" w:hAnsi="Calibri" w:cs="Calibri" w:hint="default"/>
        <w:sz w:val="24"/>
        <w:szCs w:val="24"/>
      </w:rPr>
    </w:lvl>
    <w:lvl w:ilvl="2" w:tplc="6FD82CCC">
      <w:start w:val="1"/>
      <w:numFmt w:val="lowerLetter"/>
      <w:lvlText w:val="%3."/>
      <w:lvlJc w:val="left"/>
      <w:pPr>
        <w:ind w:left="2160" w:hanging="360"/>
      </w:pPr>
      <w:rPr>
        <w:rFonts w:ascii="Calibri" w:hAnsi="Calibri" w:cs="Calibri" w:hint="default"/>
        <w:sz w:val="24"/>
        <w:szCs w:val="24"/>
      </w:rPr>
    </w:lvl>
    <w:lvl w:ilvl="3" w:tplc="D8EEAD1E">
      <w:start w:val="1"/>
      <w:numFmt w:val="lowerLetter"/>
      <w:lvlText w:val="%4."/>
      <w:lvlJc w:val="left"/>
      <w:pPr>
        <w:ind w:left="2880" w:hanging="360"/>
      </w:pPr>
      <w:rPr>
        <w:rFonts w:ascii="Calibri" w:hAnsi="Calibri" w:cs="Calibri" w:hint="default"/>
        <w:sz w:val="24"/>
        <w:szCs w:val="24"/>
      </w:rPr>
    </w:lvl>
    <w:lvl w:ilvl="4" w:tplc="DA6AA66C">
      <w:start w:val="1"/>
      <w:numFmt w:val="lowerLetter"/>
      <w:lvlText w:val="%5."/>
      <w:lvlJc w:val="left"/>
      <w:pPr>
        <w:ind w:left="3600" w:hanging="360"/>
      </w:pPr>
      <w:rPr>
        <w:rFonts w:ascii="Calibri" w:hAnsi="Calibri" w:cs="Calibri" w:hint="default"/>
        <w:sz w:val="24"/>
        <w:szCs w:val="24"/>
      </w:rPr>
    </w:lvl>
    <w:lvl w:ilvl="5" w:tplc="F3906954">
      <w:start w:val="1"/>
      <w:numFmt w:val="lowerLetter"/>
      <w:lvlText w:val="%6."/>
      <w:lvlJc w:val="left"/>
      <w:pPr>
        <w:ind w:left="4320" w:hanging="360"/>
      </w:pPr>
      <w:rPr>
        <w:rFonts w:ascii="Calibri" w:hAnsi="Calibri" w:cs="Calibri" w:hint="default"/>
        <w:sz w:val="24"/>
        <w:szCs w:val="24"/>
      </w:rPr>
    </w:lvl>
    <w:lvl w:ilvl="6" w:tplc="4FCCA11A">
      <w:start w:val="1"/>
      <w:numFmt w:val="lowerLetter"/>
      <w:lvlText w:val="%7."/>
      <w:lvlJc w:val="left"/>
      <w:pPr>
        <w:ind w:left="5040" w:hanging="360"/>
      </w:pPr>
      <w:rPr>
        <w:rFonts w:ascii="Calibri" w:hAnsi="Calibri" w:cs="Calibri" w:hint="default"/>
        <w:sz w:val="24"/>
        <w:szCs w:val="24"/>
      </w:rPr>
    </w:lvl>
    <w:lvl w:ilvl="7" w:tplc="C9680F22">
      <w:start w:val="1"/>
      <w:numFmt w:val="lowerLetter"/>
      <w:lvlText w:val="%8."/>
      <w:lvlJc w:val="left"/>
      <w:pPr>
        <w:ind w:left="5760" w:hanging="360"/>
      </w:pPr>
      <w:rPr>
        <w:rFonts w:ascii="Calibri" w:hAnsi="Calibri" w:cs="Calibri" w:hint="default"/>
        <w:sz w:val="24"/>
        <w:szCs w:val="24"/>
      </w:rPr>
    </w:lvl>
    <w:lvl w:ilvl="8" w:tplc="DB5CFBCA">
      <w:start w:val="1"/>
      <w:numFmt w:val="lowerLetter"/>
      <w:lvlText w:val="%9."/>
      <w:lvlJc w:val="left"/>
      <w:pPr>
        <w:ind w:left="6480" w:hanging="360"/>
      </w:pPr>
      <w:rPr>
        <w:rFonts w:ascii="Calibri" w:hAnsi="Calibri" w:cs="Calibri" w:hint="default"/>
        <w:sz w:val="24"/>
        <w:szCs w:val="24"/>
      </w:rPr>
    </w:lvl>
  </w:abstractNum>
  <w:abstractNum w:abstractNumId="18" w15:restartNumberingAfterBreak="0">
    <w:nsid w:val="3BDB09B6"/>
    <w:multiLevelType w:val="hybridMultilevel"/>
    <w:tmpl w:val="9BEC42CA"/>
    <w:lvl w:ilvl="0" w:tplc="691454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B347A2"/>
    <w:multiLevelType w:val="hybridMultilevel"/>
    <w:tmpl w:val="9F88BE0A"/>
    <w:lvl w:ilvl="0" w:tplc="24808800">
      <w:start w:val="1"/>
      <w:numFmt w:val="lowerRoman"/>
      <w:lvlText w:val="%1."/>
      <w:lvlJc w:val="left"/>
      <w:pPr>
        <w:ind w:left="720" w:hanging="360"/>
      </w:pPr>
      <w:rPr>
        <w:rFonts w:ascii="Calibri" w:hAnsi="Calibri" w:cs="Calibri" w:hint="default"/>
        <w:sz w:val="24"/>
        <w:szCs w:val="24"/>
      </w:rPr>
    </w:lvl>
    <w:lvl w:ilvl="1" w:tplc="E49E0184">
      <w:start w:val="1"/>
      <w:numFmt w:val="lowerRoman"/>
      <w:lvlText w:val="%2."/>
      <w:lvlJc w:val="left"/>
      <w:pPr>
        <w:ind w:left="1440" w:hanging="360"/>
      </w:pPr>
      <w:rPr>
        <w:rFonts w:ascii="Calibri" w:hAnsi="Calibri" w:cs="Calibri" w:hint="default"/>
        <w:sz w:val="24"/>
        <w:szCs w:val="24"/>
      </w:rPr>
    </w:lvl>
    <w:lvl w:ilvl="2" w:tplc="63CE55B0">
      <w:start w:val="1"/>
      <w:numFmt w:val="lowerRoman"/>
      <w:lvlText w:val="%3."/>
      <w:lvlJc w:val="left"/>
      <w:pPr>
        <w:ind w:left="2160" w:hanging="360"/>
      </w:pPr>
      <w:rPr>
        <w:rFonts w:ascii="Calibri" w:hAnsi="Calibri" w:cs="Calibri" w:hint="default"/>
        <w:sz w:val="24"/>
        <w:szCs w:val="24"/>
      </w:rPr>
    </w:lvl>
    <w:lvl w:ilvl="3" w:tplc="A438AAC4">
      <w:start w:val="1"/>
      <w:numFmt w:val="lowerRoman"/>
      <w:lvlText w:val="%4."/>
      <w:lvlJc w:val="left"/>
      <w:pPr>
        <w:ind w:left="2880" w:hanging="360"/>
      </w:pPr>
      <w:rPr>
        <w:rFonts w:ascii="Calibri" w:hAnsi="Calibri" w:cs="Calibri" w:hint="default"/>
        <w:sz w:val="24"/>
        <w:szCs w:val="24"/>
      </w:rPr>
    </w:lvl>
    <w:lvl w:ilvl="4" w:tplc="B330B8F4">
      <w:start w:val="1"/>
      <w:numFmt w:val="lowerRoman"/>
      <w:lvlText w:val="%5."/>
      <w:lvlJc w:val="left"/>
      <w:pPr>
        <w:ind w:left="3600" w:hanging="360"/>
      </w:pPr>
      <w:rPr>
        <w:rFonts w:ascii="Calibri" w:hAnsi="Calibri" w:cs="Calibri" w:hint="default"/>
        <w:sz w:val="24"/>
        <w:szCs w:val="24"/>
      </w:rPr>
    </w:lvl>
    <w:lvl w:ilvl="5" w:tplc="EC0E9C6C">
      <w:start w:val="1"/>
      <w:numFmt w:val="lowerRoman"/>
      <w:lvlText w:val="%6."/>
      <w:lvlJc w:val="left"/>
      <w:pPr>
        <w:ind w:left="4320" w:hanging="360"/>
      </w:pPr>
      <w:rPr>
        <w:rFonts w:ascii="Calibri" w:hAnsi="Calibri" w:cs="Calibri" w:hint="default"/>
        <w:sz w:val="24"/>
        <w:szCs w:val="24"/>
      </w:rPr>
    </w:lvl>
    <w:lvl w:ilvl="6" w:tplc="694052CC">
      <w:start w:val="1"/>
      <w:numFmt w:val="lowerRoman"/>
      <w:lvlText w:val="%7."/>
      <w:lvlJc w:val="left"/>
      <w:pPr>
        <w:ind w:left="5040" w:hanging="360"/>
      </w:pPr>
      <w:rPr>
        <w:rFonts w:ascii="Calibri" w:hAnsi="Calibri" w:cs="Calibri" w:hint="default"/>
        <w:sz w:val="24"/>
        <w:szCs w:val="24"/>
      </w:rPr>
    </w:lvl>
    <w:lvl w:ilvl="7" w:tplc="D0F4C33A">
      <w:start w:val="1"/>
      <w:numFmt w:val="lowerRoman"/>
      <w:lvlText w:val="%8."/>
      <w:lvlJc w:val="left"/>
      <w:pPr>
        <w:ind w:left="5760" w:hanging="360"/>
      </w:pPr>
      <w:rPr>
        <w:rFonts w:ascii="Calibri" w:hAnsi="Calibri" w:cs="Calibri" w:hint="default"/>
        <w:sz w:val="24"/>
        <w:szCs w:val="24"/>
      </w:rPr>
    </w:lvl>
    <w:lvl w:ilvl="8" w:tplc="2DB8398A">
      <w:start w:val="1"/>
      <w:numFmt w:val="lowerRoman"/>
      <w:lvlText w:val="%9."/>
      <w:lvlJc w:val="left"/>
      <w:pPr>
        <w:ind w:left="6480" w:hanging="360"/>
      </w:pPr>
      <w:rPr>
        <w:rFonts w:ascii="Calibri" w:hAnsi="Calibri" w:cs="Calibri" w:hint="default"/>
        <w:sz w:val="24"/>
        <w:szCs w:val="24"/>
      </w:rPr>
    </w:lvl>
  </w:abstractNum>
  <w:abstractNum w:abstractNumId="20" w15:restartNumberingAfterBreak="0">
    <w:nsid w:val="3FF734E0"/>
    <w:multiLevelType w:val="hybridMultilevel"/>
    <w:tmpl w:val="5D143714"/>
    <w:lvl w:ilvl="0" w:tplc="6AFEF21A">
      <w:start w:val="1"/>
      <w:numFmt w:val="decimal"/>
      <w:lvlText w:val="%1."/>
      <w:lvlJc w:val="left"/>
      <w:pPr>
        <w:ind w:left="720" w:hanging="360"/>
      </w:pPr>
      <w:rPr>
        <w:rFonts w:ascii="Calibri" w:hAnsi="Calibri" w:cs="Calibri" w:hint="default"/>
        <w:sz w:val="24"/>
        <w:szCs w:val="24"/>
      </w:rPr>
    </w:lvl>
    <w:lvl w:ilvl="1" w:tplc="86725370">
      <w:start w:val="1"/>
      <w:numFmt w:val="decimal"/>
      <w:lvlText w:val="%2."/>
      <w:lvlJc w:val="left"/>
      <w:pPr>
        <w:ind w:left="1440" w:hanging="360"/>
      </w:pPr>
      <w:rPr>
        <w:rFonts w:ascii="Calibri" w:hAnsi="Calibri" w:cs="Calibri" w:hint="default"/>
        <w:sz w:val="24"/>
        <w:szCs w:val="24"/>
      </w:rPr>
    </w:lvl>
    <w:lvl w:ilvl="2" w:tplc="73E6E006">
      <w:start w:val="1"/>
      <w:numFmt w:val="decimal"/>
      <w:lvlText w:val="%3."/>
      <w:lvlJc w:val="left"/>
      <w:pPr>
        <w:ind w:left="2160" w:hanging="360"/>
      </w:pPr>
      <w:rPr>
        <w:rFonts w:ascii="Calibri" w:hAnsi="Calibri" w:cs="Calibri" w:hint="default"/>
        <w:sz w:val="24"/>
        <w:szCs w:val="24"/>
      </w:rPr>
    </w:lvl>
    <w:lvl w:ilvl="3" w:tplc="CE784D88">
      <w:start w:val="1"/>
      <w:numFmt w:val="decimal"/>
      <w:lvlText w:val="%4."/>
      <w:lvlJc w:val="left"/>
      <w:pPr>
        <w:ind w:left="2880" w:hanging="360"/>
      </w:pPr>
      <w:rPr>
        <w:rFonts w:ascii="Calibri" w:hAnsi="Calibri" w:cs="Calibri" w:hint="default"/>
        <w:sz w:val="24"/>
        <w:szCs w:val="24"/>
      </w:rPr>
    </w:lvl>
    <w:lvl w:ilvl="4" w:tplc="C5E8D748">
      <w:start w:val="1"/>
      <w:numFmt w:val="decimal"/>
      <w:lvlText w:val="%5."/>
      <w:lvlJc w:val="left"/>
      <w:pPr>
        <w:ind w:left="3600" w:hanging="360"/>
      </w:pPr>
      <w:rPr>
        <w:rFonts w:ascii="Calibri" w:hAnsi="Calibri" w:cs="Calibri" w:hint="default"/>
        <w:sz w:val="24"/>
        <w:szCs w:val="24"/>
      </w:rPr>
    </w:lvl>
    <w:lvl w:ilvl="5" w:tplc="96302324">
      <w:start w:val="1"/>
      <w:numFmt w:val="decimal"/>
      <w:lvlText w:val="%6."/>
      <w:lvlJc w:val="left"/>
      <w:pPr>
        <w:ind w:left="4320" w:hanging="360"/>
      </w:pPr>
      <w:rPr>
        <w:rFonts w:ascii="Calibri" w:hAnsi="Calibri" w:cs="Calibri" w:hint="default"/>
        <w:sz w:val="24"/>
        <w:szCs w:val="24"/>
      </w:rPr>
    </w:lvl>
    <w:lvl w:ilvl="6" w:tplc="6A666854">
      <w:start w:val="1"/>
      <w:numFmt w:val="decimal"/>
      <w:lvlText w:val="%7."/>
      <w:lvlJc w:val="left"/>
      <w:pPr>
        <w:ind w:left="5040" w:hanging="360"/>
      </w:pPr>
      <w:rPr>
        <w:rFonts w:ascii="Calibri" w:hAnsi="Calibri" w:cs="Calibri" w:hint="default"/>
        <w:sz w:val="24"/>
        <w:szCs w:val="24"/>
      </w:rPr>
    </w:lvl>
    <w:lvl w:ilvl="7" w:tplc="E7928896">
      <w:start w:val="1"/>
      <w:numFmt w:val="decimal"/>
      <w:lvlText w:val="%8."/>
      <w:lvlJc w:val="left"/>
      <w:pPr>
        <w:ind w:left="5760" w:hanging="360"/>
      </w:pPr>
      <w:rPr>
        <w:rFonts w:ascii="Calibri" w:hAnsi="Calibri" w:cs="Calibri" w:hint="default"/>
        <w:sz w:val="24"/>
        <w:szCs w:val="24"/>
      </w:rPr>
    </w:lvl>
    <w:lvl w:ilvl="8" w:tplc="6C9AEB4C">
      <w:start w:val="1"/>
      <w:numFmt w:val="decimal"/>
      <w:lvlText w:val="%9."/>
      <w:lvlJc w:val="left"/>
      <w:pPr>
        <w:ind w:left="6480" w:hanging="360"/>
      </w:pPr>
      <w:rPr>
        <w:rFonts w:ascii="Calibri" w:hAnsi="Calibri" w:cs="Calibri" w:hint="default"/>
        <w:sz w:val="24"/>
        <w:szCs w:val="24"/>
      </w:rPr>
    </w:lvl>
  </w:abstractNum>
  <w:abstractNum w:abstractNumId="21" w15:restartNumberingAfterBreak="0">
    <w:nsid w:val="41675B25"/>
    <w:multiLevelType w:val="hybridMultilevel"/>
    <w:tmpl w:val="D1B6AB2E"/>
    <w:lvl w:ilvl="0" w:tplc="A490B554">
      <w:start w:val="1"/>
      <w:numFmt w:val="bullet"/>
      <w:lvlText w:val="m"/>
      <w:lvlJc w:val="left"/>
      <w:pPr>
        <w:ind w:left="720" w:hanging="360"/>
      </w:pPr>
      <w:rPr>
        <w:rFonts w:ascii="Wingdings" w:hAnsi="Wingdings" w:cs="Wingdings" w:hint="default"/>
        <w:sz w:val="16"/>
        <w:szCs w:val="16"/>
      </w:rPr>
    </w:lvl>
    <w:lvl w:ilvl="1" w:tplc="C9A8A69A">
      <w:start w:val="1"/>
      <w:numFmt w:val="bullet"/>
      <w:lvlText w:val="m"/>
      <w:lvlJc w:val="left"/>
      <w:pPr>
        <w:ind w:left="1440" w:hanging="360"/>
      </w:pPr>
      <w:rPr>
        <w:rFonts w:ascii="Wingdings" w:hAnsi="Wingdings" w:cs="Wingdings" w:hint="default"/>
        <w:sz w:val="16"/>
        <w:szCs w:val="16"/>
      </w:rPr>
    </w:lvl>
    <w:lvl w:ilvl="2" w:tplc="D612FF8C">
      <w:start w:val="1"/>
      <w:numFmt w:val="bullet"/>
      <w:lvlText w:val="m"/>
      <w:lvlJc w:val="left"/>
      <w:pPr>
        <w:ind w:left="2160" w:hanging="360"/>
      </w:pPr>
      <w:rPr>
        <w:rFonts w:ascii="Wingdings" w:hAnsi="Wingdings" w:cs="Wingdings" w:hint="default"/>
        <w:sz w:val="16"/>
        <w:szCs w:val="16"/>
      </w:rPr>
    </w:lvl>
    <w:lvl w:ilvl="3" w:tplc="4BB6FBDA">
      <w:start w:val="1"/>
      <w:numFmt w:val="bullet"/>
      <w:lvlText w:val="m"/>
      <w:lvlJc w:val="left"/>
      <w:pPr>
        <w:ind w:left="2880" w:hanging="360"/>
      </w:pPr>
      <w:rPr>
        <w:rFonts w:ascii="Wingdings" w:hAnsi="Wingdings" w:cs="Wingdings" w:hint="default"/>
        <w:sz w:val="16"/>
        <w:szCs w:val="16"/>
      </w:rPr>
    </w:lvl>
    <w:lvl w:ilvl="4" w:tplc="78165CBE">
      <w:start w:val="1"/>
      <w:numFmt w:val="bullet"/>
      <w:lvlText w:val="m"/>
      <w:lvlJc w:val="left"/>
      <w:pPr>
        <w:ind w:left="3600" w:hanging="360"/>
      </w:pPr>
      <w:rPr>
        <w:rFonts w:ascii="Wingdings" w:hAnsi="Wingdings" w:cs="Wingdings" w:hint="default"/>
        <w:sz w:val="16"/>
        <w:szCs w:val="16"/>
      </w:rPr>
    </w:lvl>
    <w:lvl w:ilvl="5" w:tplc="4C48C5C2">
      <w:start w:val="1"/>
      <w:numFmt w:val="bullet"/>
      <w:lvlText w:val="m"/>
      <w:lvlJc w:val="left"/>
      <w:pPr>
        <w:ind w:left="4320" w:hanging="360"/>
      </w:pPr>
      <w:rPr>
        <w:rFonts w:ascii="Wingdings" w:hAnsi="Wingdings" w:cs="Wingdings" w:hint="default"/>
        <w:sz w:val="16"/>
        <w:szCs w:val="16"/>
      </w:rPr>
    </w:lvl>
    <w:lvl w:ilvl="6" w:tplc="1A26A0B8">
      <w:start w:val="1"/>
      <w:numFmt w:val="bullet"/>
      <w:lvlText w:val="m"/>
      <w:lvlJc w:val="left"/>
      <w:pPr>
        <w:ind w:left="5040" w:hanging="360"/>
      </w:pPr>
      <w:rPr>
        <w:rFonts w:ascii="Wingdings" w:hAnsi="Wingdings" w:cs="Wingdings" w:hint="default"/>
        <w:sz w:val="16"/>
        <w:szCs w:val="16"/>
      </w:rPr>
    </w:lvl>
    <w:lvl w:ilvl="7" w:tplc="5F5CAAFC">
      <w:start w:val="1"/>
      <w:numFmt w:val="bullet"/>
      <w:lvlText w:val="m"/>
      <w:lvlJc w:val="left"/>
      <w:pPr>
        <w:ind w:left="5760" w:hanging="360"/>
      </w:pPr>
      <w:rPr>
        <w:rFonts w:ascii="Wingdings" w:hAnsi="Wingdings" w:cs="Wingdings" w:hint="default"/>
        <w:sz w:val="16"/>
        <w:szCs w:val="16"/>
      </w:rPr>
    </w:lvl>
    <w:lvl w:ilvl="8" w:tplc="285253B8">
      <w:start w:val="1"/>
      <w:numFmt w:val="bullet"/>
      <w:lvlText w:val="m"/>
      <w:lvlJc w:val="left"/>
      <w:pPr>
        <w:ind w:left="6480" w:hanging="360"/>
      </w:pPr>
      <w:rPr>
        <w:rFonts w:ascii="Wingdings" w:hAnsi="Wingdings" w:cs="Wingdings" w:hint="default"/>
        <w:sz w:val="16"/>
        <w:szCs w:val="16"/>
      </w:rPr>
    </w:lvl>
  </w:abstractNum>
  <w:abstractNum w:abstractNumId="22" w15:restartNumberingAfterBreak="0">
    <w:nsid w:val="46131268"/>
    <w:multiLevelType w:val="hybridMultilevel"/>
    <w:tmpl w:val="ABD22582"/>
    <w:lvl w:ilvl="0" w:tplc="54A81F18">
      <w:start w:val="1"/>
      <w:numFmt w:val="bullet"/>
      <w:lvlText w:val="l"/>
      <w:lvlJc w:val="left"/>
      <w:pPr>
        <w:ind w:left="720" w:hanging="360"/>
      </w:pPr>
      <w:rPr>
        <w:rFonts w:ascii="Wingdings" w:hAnsi="Wingdings" w:cs="Wingdings" w:hint="default"/>
        <w:sz w:val="18"/>
        <w:szCs w:val="18"/>
      </w:rPr>
    </w:lvl>
    <w:lvl w:ilvl="1" w:tplc="54560200">
      <w:start w:val="1"/>
      <w:numFmt w:val="bullet"/>
      <w:lvlText w:val="l"/>
      <w:lvlJc w:val="left"/>
      <w:pPr>
        <w:ind w:left="1440" w:hanging="360"/>
      </w:pPr>
      <w:rPr>
        <w:rFonts w:ascii="Wingdings" w:hAnsi="Wingdings" w:cs="Wingdings" w:hint="default"/>
        <w:sz w:val="18"/>
        <w:szCs w:val="18"/>
      </w:rPr>
    </w:lvl>
    <w:lvl w:ilvl="2" w:tplc="0AE8C582">
      <w:start w:val="1"/>
      <w:numFmt w:val="bullet"/>
      <w:lvlText w:val="l"/>
      <w:lvlJc w:val="left"/>
      <w:pPr>
        <w:ind w:left="2160" w:hanging="360"/>
      </w:pPr>
      <w:rPr>
        <w:rFonts w:ascii="Wingdings" w:hAnsi="Wingdings" w:cs="Wingdings" w:hint="default"/>
        <w:sz w:val="18"/>
        <w:szCs w:val="18"/>
      </w:rPr>
    </w:lvl>
    <w:lvl w:ilvl="3" w:tplc="C2A6E73A">
      <w:start w:val="1"/>
      <w:numFmt w:val="bullet"/>
      <w:lvlText w:val="l"/>
      <w:lvlJc w:val="left"/>
      <w:pPr>
        <w:ind w:left="2880" w:hanging="360"/>
      </w:pPr>
      <w:rPr>
        <w:rFonts w:ascii="Wingdings" w:hAnsi="Wingdings" w:cs="Wingdings" w:hint="default"/>
        <w:sz w:val="18"/>
        <w:szCs w:val="18"/>
      </w:rPr>
    </w:lvl>
    <w:lvl w:ilvl="4" w:tplc="286C3530">
      <w:start w:val="1"/>
      <w:numFmt w:val="bullet"/>
      <w:lvlText w:val="l"/>
      <w:lvlJc w:val="left"/>
      <w:pPr>
        <w:ind w:left="3600" w:hanging="360"/>
      </w:pPr>
      <w:rPr>
        <w:rFonts w:ascii="Wingdings" w:hAnsi="Wingdings" w:cs="Wingdings" w:hint="default"/>
        <w:sz w:val="18"/>
        <w:szCs w:val="18"/>
      </w:rPr>
    </w:lvl>
    <w:lvl w:ilvl="5" w:tplc="EC4A5E20">
      <w:start w:val="1"/>
      <w:numFmt w:val="bullet"/>
      <w:lvlText w:val="l"/>
      <w:lvlJc w:val="left"/>
      <w:pPr>
        <w:ind w:left="4320" w:hanging="360"/>
      </w:pPr>
      <w:rPr>
        <w:rFonts w:ascii="Wingdings" w:hAnsi="Wingdings" w:cs="Wingdings" w:hint="default"/>
        <w:sz w:val="18"/>
        <w:szCs w:val="18"/>
      </w:rPr>
    </w:lvl>
    <w:lvl w:ilvl="6" w:tplc="4D68F454">
      <w:start w:val="1"/>
      <w:numFmt w:val="bullet"/>
      <w:lvlText w:val="l"/>
      <w:lvlJc w:val="left"/>
      <w:pPr>
        <w:ind w:left="5040" w:hanging="360"/>
      </w:pPr>
      <w:rPr>
        <w:rFonts w:ascii="Wingdings" w:hAnsi="Wingdings" w:cs="Wingdings" w:hint="default"/>
        <w:sz w:val="18"/>
        <w:szCs w:val="18"/>
      </w:rPr>
    </w:lvl>
    <w:lvl w:ilvl="7" w:tplc="D5E2D458">
      <w:start w:val="1"/>
      <w:numFmt w:val="bullet"/>
      <w:lvlText w:val="l"/>
      <w:lvlJc w:val="left"/>
      <w:pPr>
        <w:ind w:left="5760" w:hanging="360"/>
      </w:pPr>
      <w:rPr>
        <w:rFonts w:ascii="Wingdings" w:hAnsi="Wingdings" w:cs="Wingdings" w:hint="default"/>
        <w:sz w:val="18"/>
        <w:szCs w:val="18"/>
      </w:rPr>
    </w:lvl>
    <w:lvl w:ilvl="8" w:tplc="C01C7580">
      <w:start w:val="1"/>
      <w:numFmt w:val="bullet"/>
      <w:lvlText w:val="l"/>
      <w:lvlJc w:val="left"/>
      <w:pPr>
        <w:ind w:left="6480" w:hanging="360"/>
      </w:pPr>
      <w:rPr>
        <w:rFonts w:ascii="Wingdings" w:hAnsi="Wingdings" w:cs="Wingdings" w:hint="default"/>
        <w:sz w:val="18"/>
        <w:szCs w:val="18"/>
      </w:rPr>
    </w:lvl>
  </w:abstractNum>
  <w:abstractNum w:abstractNumId="23" w15:restartNumberingAfterBreak="0">
    <w:nsid w:val="4A475507"/>
    <w:multiLevelType w:val="hybridMultilevel"/>
    <w:tmpl w:val="7C7E7A5E"/>
    <w:lvl w:ilvl="0" w:tplc="88788918">
      <w:start w:val="1"/>
      <w:numFmt w:val="decimal"/>
      <w:lvlText w:val="%1."/>
      <w:lvlJc w:val="left"/>
      <w:pPr>
        <w:ind w:left="720" w:hanging="360"/>
      </w:pPr>
    </w:lvl>
    <w:lvl w:ilvl="1" w:tplc="88788918" w:tentative="1">
      <w:start w:val="1"/>
      <w:numFmt w:val="lowerLetter"/>
      <w:lvlText w:val="%2."/>
      <w:lvlJc w:val="left"/>
      <w:pPr>
        <w:ind w:left="1440" w:hanging="360"/>
      </w:pPr>
    </w:lvl>
    <w:lvl w:ilvl="2" w:tplc="88788918" w:tentative="1">
      <w:start w:val="1"/>
      <w:numFmt w:val="lowerRoman"/>
      <w:lvlText w:val="%3."/>
      <w:lvlJc w:val="right"/>
      <w:pPr>
        <w:ind w:left="2160" w:hanging="180"/>
      </w:pPr>
    </w:lvl>
    <w:lvl w:ilvl="3" w:tplc="88788918" w:tentative="1">
      <w:start w:val="1"/>
      <w:numFmt w:val="decimal"/>
      <w:lvlText w:val="%4."/>
      <w:lvlJc w:val="left"/>
      <w:pPr>
        <w:ind w:left="2880" w:hanging="360"/>
      </w:pPr>
    </w:lvl>
    <w:lvl w:ilvl="4" w:tplc="88788918" w:tentative="1">
      <w:start w:val="1"/>
      <w:numFmt w:val="lowerLetter"/>
      <w:lvlText w:val="%5."/>
      <w:lvlJc w:val="left"/>
      <w:pPr>
        <w:ind w:left="3600" w:hanging="360"/>
      </w:pPr>
    </w:lvl>
    <w:lvl w:ilvl="5" w:tplc="88788918" w:tentative="1">
      <w:start w:val="1"/>
      <w:numFmt w:val="lowerRoman"/>
      <w:lvlText w:val="%6."/>
      <w:lvlJc w:val="right"/>
      <w:pPr>
        <w:ind w:left="4320" w:hanging="180"/>
      </w:pPr>
    </w:lvl>
    <w:lvl w:ilvl="6" w:tplc="88788918" w:tentative="1">
      <w:start w:val="1"/>
      <w:numFmt w:val="decimal"/>
      <w:lvlText w:val="%7."/>
      <w:lvlJc w:val="left"/>
      <w:pPr>
        <w:ind w:left="5040" w:hanging="360"/>
      </w:pPr>
    </w:lvl>
    <w:lvl w:ilvl="7" w:tplc="88788918" w:tentative="1">
      <w:start w:val="1"/>
      <w:numFmt w:val="lowerLetter"/>
      <w:lvlText w:val="%8."/>
      <w:lvlJc w:val="left"/>
      <w:pPr>
        <w:ind w:left="5760" w:hanging="360"/>
      </w:pPr>
    </w:lvl>
    <w:lvl w:ilvl="8" w:tplc="88788918" w:tentative="1">
      <w:start w:val="1"/>
      <w:numFmt w:val="lowerRoman"/>
      <w:lvlText w:val="%9."/>
      <w:lvlJc w:val="right"/>
      <w:pPr>
        <w:ind w:left="6480" w:hanging="180"/>
      </w:pPr>
    </w:lvl>
  </w:abstractNum>
  <w:abstractNum w:abstractNumId="24" w15:restartNumberingAfterBreak="0">
    <w:nsid w:val="4FD02C61"/>
    <w:multiLevelType w:val="hybridMultilevel"/>
    <w:tmpl w:val="A4B8A5D2"/>
    <w:lvl w:ilvl="0" w:tplc="E59E7A0C">
      <w:start w:val="1"/>
      <w:numFmt w:val="decimal"/>
      <w:lvlText w:val="%1."/>
      <w:lvlJc w:val="left"/>
      <w:pPr>
        <w:ind w:left="720" w:hanging="360"/>
      </w:pPr>
      <w:rPr>
        <w:rFonts w:ascii="Calibri" w:hAnsi="Calibri" w:cs="Calibri" w:hint="default"/>
        <w:sz w:val="24"/>
        <w:szCs w:val="24"/>
      </w:rPr>
    </w:lvl>
    <w:lvl w:ilvl="1" w:tplc="962C8758">
      <w:start w:val="1"/>
      <w:numFmt w:val="decimal"/>
      <w:lvlText w:val="%2."/>
      <w:lvlJc w:val="left"/>
      <w:pPr>
        <w:ind w:left="1440" w:hanging="360"/>
      </w:pPr>
      <w:rPr>
        <w:rFonts w:ascii="Calibri" w:hAnsi="Calibri" w:cs="Calibri" w:hint="default"/>
        <w:sz w:val="24"/>
        <w:szCs w:val="24"/>
      </w:rPr>
    </w:lvl>
    <w:lvl w:ilvl="2" w:tplc="CBD44208">
      <w:start w:val="1"/>
      <w:numFmt w:val="decimal"/>
      <w:lvlText w:val="%3."/>
      <w:lvlJc w:val="left"/>
      <w:pPr>
        <w:ind w:left="2160" w:hanging="360"/>
      </w:pPr>
      <w:rPr>
        <w:rFonts w:ascii="Calibri" w:hAnsi="Calibri" w:cs="Calibri" w:hint="default"/>
        <w:sz w:val="24"/>
        <w:szCs w:val="24"/>
      </w:rPr>
    </w:lvl>
    <w:lvl w:ilvl="3" w:tplc="963CFA62">
      <w:start w:val="1"/>
      <w:numFmt w:val="decimal"/>
      <w:lvlText w:val="%4."/>
      <w:lvlJc w:val="left"/>
      <w:pPr>
        <w:ind w:left="2880" w:hanging="360"/>
      </w:pPr>
      <w:rPr>
        <w:rFonts w:ascii="Calibri" w:hAnsi="Calibri" w:cs="Calibri" w:hint="default"/>
        <w:sz w:val="24"/>
        <w:szCs w:val="24"/>
      </w:rPr>
    </w:lvl>
    <w:lvl w:ilvl="4" w:tplc="21A4059A">
      <w:start w:val="1"/>
      <w:numFmt w:val="decimal"/>
      <w:lvlText w:val="%5."/>
      <w:lvlJc w:val="left"/>
      <w:pPr>
        <w:ind w:left="3600" w:hanging="360"/>
      </w:pPr>
      <w:rPr>
        <w:rFonts w:ascii="Calibri" w:hAnsi="Calibri" w:cs="Calibri" w:hint="default"/>
        <w:sz w:val="24"/>
        <w:szCs w:val="24"/>
      </w:rPr>
    </w:lvl>
    <w:lvl w:ilvl="5" w:tplc="2A7A14C4">
      <w:start w:val="1"/>
      <w:numFmt w:val="decimal"/>
      <w:lvlText w:val="%6."/>
      <w:lvlJc w:val="left"/>
      <w:pPr>
        <w:ind w:left="4320" w:hanging="360"/>
      </w:pPr>
      <w:rPr>
        <w:rFonts w:ascii="Calibri" w:hAnsi="Calibri" w:cs="Calibri" w:hint="default"/>
        <w:sz w:val="24"/>
        <w:szCs w:val="24"/>
      </w:rPr>
    </w:lvl>
    <w:lvl w:ilvl="6" w:tplc="FFA2A5D2">
      <w:start w:val="1"/>
      <w:numFmt w:val="decimal"/>
      <w:lvlText w:val="%7."/>
      <w:lvlJc w:val="left"/>
      <w:pPr>
        <w:ind w:left="5040" w:hanging="360"/>
      </w:pPr>
      <w:rPr>
        <w:rFonts w:ascii="Calibri" w:hAnsi="Calibri" w:cs="Calibri" w:hint="default"/>
        <w:sz w:val="24"/>
        <w:szCs w:val="24"/>
      </w:rPr>
    </w:lvl>
    <w:lvl w:ilvl="7" w:tplc="E200DAEC">
      <w:start w:val="1"/>
      <w:numFmt w:val="decimal"/>
      <w:lvlText w:val="%8."/>
      <w:lvlJc w:val="left"/>
      <w:pPr>
        <w:ind w:left="5760" w:hanging="360"/>
      </w:pPr>
      <w:rPr>
        <w:rFonts w:ascii="Calibri" w:hAnsi="Calibri" w:cs="Calibri" w:hint="default"/>
        <w:sz w:val="24"/>
        <w:szCs w:val="24"/>
      </w:rPr>
    </w:lvl>
    <w:lvl w:ilvl="8" w:tplc="318ACC68">
      <w:start w:val="1"/>
      <w:numFmt w:val="decimal"/>
      <w:lvlText w:val="%9."/>
      <w:lvlJc w:val="left"/>
      <w:pPr>
        <w:ind w:left="6480" w:hanging="360"/>
      </w:pPr>
      <w:rPr>
        <w:rFonts w:ascii="Calibri" w:hAnsi="Calibri" w:cs="Calibri" w:hint="default"/>
        <w:sz w:val="24"/>
        <w:szCs w:val="24"/>
      </w:rPr>
    </w:lvl>
  </w:abstractNum>
  <w:abstractNum w:abstractNumId="25" w15:restartNumberingAfterBreak="0">
    <w:nsid w:val="50591C99"/>
    <w:multiLevelType w:val="hybridMultilevel"/>
    <w:tmpl w:val="C6CAD2EE"/>
    <w:lvl w:ilvl="0" w:tplc="9230C998">
      <w:start w:val="1"/>
      <w:numFmt w:val="bullet"/>
      <w:lvlText w:val="-"/>
      <w:lvlJc w:val="left"/>
      <w:pPr>
        <w:ind w:left="720" w:hanging="360"/>
      </w:pPr>
      <w:rPr>
        <w:rFonts w:ascii="Calibri" w:hAnsi="Calibri" w:cs="Calibri" w:hint="default"/>
        <w:sz w:val="22"/>
        <w:szCs w:val="22"/>
      </w:rPr>
    </w:lvl>
    <w:lvl w:ilvl="1" w:tplc="8AE04748">
      <w:start w:val="1"/>
      <w:numFmt w:val="bullet"/>
      <w:lvlText w:val="-"/>
      <w:lvlJc w:val="left"/>
      <w:pPr>
        <w:ind w:left="1440" w:hanging="360"/>
      </w:pPr>
      <w:rPr>
        <w:rFonts w:ascii="Calibri" w:hAnsi="Calibri" w:cs="Calibri" w:hint="default"/>
        <w:sz w:val="22"/>
        <w:szCs w:val="22"/>
      </w:rPr>
    </w:lvl>
    <w:lvl w:ilvl="2" w:tplc="E49CC25C">
      <w:start w:val="1"/>
      <w:numFmt w:val="bullet"/>
      <w:lvlText w:val="-"/>
      <w:lvlJc w:val="left"/>
      <w:pPr>
        <w:ind w:left="2160" w:hanging="360"/>
      </w:pPr>
      <w:rPr>
        <w:rFonts w:ascii="Calibri" w:hAnsi="Calibri" w:cs="Calibri" w:hint="default"/>
        <w:sz w:val="22"/>
        <w:szCs w:val="22"/>
      </w:rPr>
    </w:lvl>
    <w:lvl w:ilvl="3" w:tplc="C9207EAE">
      <w:start w:val="1"/>
      <w:numFmt w:val="bullet"/>
      <w:lvlText w:val="-"/>
      <w:lvlJc w:val="left"/>
      <w:pPr>
        <w:ind w:left="2880" w:hanging="360"/>
      </w:pPr>
      <w:rPr>
        <w:rFonts w:ascii="Calibri" w:hAnsi="Calibri" w:cs="Calibri" w:hint="default"/>
        <w:sz w:val="22"/>
        <w:szCs w:val="22"/>
      </w:rPr>
    </w:lvl>
    <w:lvl w:ilvl="4" w:tplc="48B4A554">
      <w:start w:val="1"/>
      <w:numFmt w:val="bullet"/>
      <w:lvlText w:val="-"/>
      <w:lvlJc w:val="left"/>
      <w:pPr>
        <w:ind w:left="3600" w:hanging="360"/>
      </w:pPr>
      <w:rPr>
        <w:rFonts w:ascii="Calibri" w:hAnsi="Calibri" w:cs="Calibri" w:hint="default"/>
        <w:sz w:val="22"/>
        <w:szCs w:val="22"/>
      </w:rPr>
    </w:lvl>
    <w:lvl w:ilvl="5" w:tplc="2CE0E1AC">
      <w:start w:val="1"/>
      <w:numFmt w:val="bullet"/>
      <w:lvlText w:val="-"/>
      <w:lvlJc w:val="left"/>
      <w:pPr>
        <w:ind w:left="4320" w:hanging="360"/>
      </w:pPr>
      <w:rPr>
        <w:rFonts w:ascii="Calibri" w:hAnsi="Calibri" w:cs="Calibri" w:hint="default"/>
        <w:sz w:val="22"/>
        <w:szCs w:val="22"/>
      </w:rPr>
    </w:lvl>
    <w:lvl w:ilvl="6" w:tplc="2F48690C">
      <w:start w:val="1"/>
      <w:numFmt w:val="bullet"/>
      <w:lvlText w:val="-"/>
      <w:lvlJc w:val="left"/>
      <w:pPr>
        <w:ind w:left="5040" w:hanging="360"/>
      </w:pPr>
      <w:rPr>
        <w:rFonts w:ascii="Calibri" w:hAnsi="Calibri" w:cs="Calibri" w:hint="default"/>
        <w:sz w:val="22"/>
        <w:szCs w:val="22"/>
      </w:rPr>
    </w:lvl>
    <w:lvl w:ilvl="7" w:tplc="65E44F98">
      <w:start w:val="1"/>
      <w:numFmt w:val="bullet"/>
      <w:lvlText w:val="-"/>
      <w:lvlJc w:val="left"/>
      <w:pPr>
        <w:ind w:left="5760" w:hanging="360"/>
      </w:pPr>
      <w:rPr>
        <w:rFonts w:ascii="Calibri" w:hAnsi="Calibri" w:cs="Calibri" w:hint="default"/>
        <w:sz w:val="22"/>
        <w:szCs w:val="22"/>
      </w:rPr>
    </w:lvl>
    <w:lvl w:ilvl="8" w:tplc="0A3C13F8">
      <w:start w:val="1"/>
      <w:numFmt w:val="bullet"/>
      <w:lvlText w:val="-"/>
      <w:lvlJc w:val="left"/>
      <w:pPr>
        <w:ind w:left="6480" w:hanging="360"/>
      </w:pPr>
      <w:rPr>
        <w:rFonts w:ascii="Calibri" w:hAnsi="Calibri" w:cs="Calibri" w:hint="default"/>
        <w:sz w:val="22"/>
        <w:szCs w:val="22"/>
      </w:rPr>
    </w:lvl>
  </w:abstractNum>
  <w:abstractNum w:abstractNumId="26" w15:restartNumberingAfterBreak="0">
    <w:nsid w:val="54713E51"/>
    <w:multiLevelType w:val="hybridMultilevel"/>
    <w:tmpl w:val="F2FAEE92"/>
    <w:lvl w:ilvl="0" w:tplc="50404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8F6110"/>
    <w:multiLevelType w:val="hybridMultilevel"/>
    <w:tmpl w:val="BB2AB1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C514E7"/>
    <w:multiLevelType w:val="hybridMultilevel"/>
    <w:tmpl w:val="18C6B048"/>
    <w:lvl w:ilvl="0" w:tplc="392697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F2E3501"/>
    <w:multiLevelType w:val="hybridMultilevel"/>
    <w:tmpl w:val="6466134E"/>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C64406"/>
    <w:multiLevelType w:val="hybridMultilevel"/>
    <w:tmpl w:val="B9F8E516"/>
    <w:lvl w:ilvl="0" w:tplc="82213572">
      <w:start w:val="1"/>
      <w:numFmt w:val="decimal"/>
      <w:lvlText w:val="%1."/>
      <w:lvlJc w:val="left"/>
      <w:pPr>
        <w:ind w:left="720" w:hanging="360"/>
      </w:pPr>
    </w:lvl>
    <w:lvl w:ilvl="1" w:tplc="82213572" w:tentative="1">
      <w:start w:val="1"/>
      <w:numFmt w:val="lowerLetter"/>
      <w:lvlText w:val="%2."/>
      <w:lvlJc w:val="left"/>
      <w:pPr>
        <w:ind w:left="1440" w:hanging="360"/>
      </w:pPr>
    </w:lvl>
    <w:lvl w:ilvl="2" w:tplc="82213572" w:tentative="1">
      <w:start w:val="1"/>
      <w:numFmt w:val="lowerRoman"/>
      <w:lvlText w:val="%3."/>
      <w:lvlJc w:val="right"/>
      <w:pPr>
        <w:ind w:left="2160" w:hanging="180"/>
      </w:pPr>
    </w:lvl>
    <w:lvl w:ilvl="3" w:tplc="82213572" w:tentative="1">
      <w:start w:val="1"/>
      <w:numFmt w:val="decimal"/>
      <w:lvlText w:val="%4."/>
      <w:lvlJc w:val="left"/>
      <w:pPr>
        <w:ind w:left="2880" w:hanging="360"/>
      </w:pPr>
    </w:lvl>
    <w:lvl w:ilvl="4" w:tplc="82213572" w:tentative="1">
      <w:start w:val="1"/>
      <w:numFmt w:val="lowerLetter"/>
      <w:lvlText w:val="%5."/>
      <w:lvlJc w:val="left"/>
      <w:pPr>
        <w:ind w:left="3600" w:hanging="360"/>
      </w:pPr>
    </w:lvl>
    <w:lvl w:ilvl="5" w:tplc="82213572" w:tentative="1">
      <w:start w:val="1"/>
      <w:numFmt w:val="lowerRoman"/>
      <w:lvlText w:val="%6."/>
      <w:lvlJc w:val="right"/>
      <w:pPr>
        <w:ind w:left="4320" w:hanging="180"/>
      </w:pPr>
    </w:lvl>
    <w:lvl w:ilvl="6" w:tplc="82213572" w:tentative="1">
      <w:start w:val="1"/>
      <w:numFmt w:val="decimal"/>
      <w:lvlText w:val="%7."/>
      <w:lvlJc w:val="left"/>
      <w:pPr>
        <w:ind w:left="5040" w:hanging="360"/>
      </w:pPr>
    </w:lvl>
    <w:lvl w:ilvl="7" w:tplc="82213572" w:tentative="1">
      <w:start w:val="1"/>
      <w:numFmt w:val="lowerLetter"/>
      <w:lvlText w:val="%8."/>
      <w:lvlJc w:val="left"/>
      <w:pPr>
        <w:ind w:left="5760" w:hanging="360"/>
      </w:pPr>
    </w:lvl>
    <w:lvl w:ilvl="8" w:tplc="82213572" w:tentative="1">
      <w:start w:val="1"/>
      <w:numFmt w:val="lowerRoman"/>
      <w:lvlText w:val="%9."/>
      <w:lvlJc w:val="right"/>
      <w:pPr>
        <w:ind w:left="6480" w:hanging="180"/>
      </w:pPr>
    </w:lvl>
  </w:abstractNum>
  <w:abstractNum w:abstractNumId="31" w15:restartNumberingAfterBreak="0">
    <w:nsid w:val="651E0F0A"/>
    <w:multiLevelType w:val="hybridMultilevel"/>
    <w:tmpl w:val="316A2268"/>
    <w:lvl w:ilvl="0" w:tplc="54C80816">
      <w:start w:val="1"/>
      <w:numFmt w:val="upperLetter"/>
      <w:lvlText w:val="%1."/>
      <w:lvlJc w:val="left"/>
      <w:pPr>
        <w:ind w:left="720" w:hanging="360"/>
      </w:pPr>
      <w:rPr>
        <w:rFonts w:ascii="Calibri" w:hAnsi="Calibri" w:cs="Calibri" w:hint="default"/>
        <w:sz w:val="24"/>
        <w:szCs w:val="24"/>
      </w:rPr>
    </w:lvl>
    <w:lvl w:ilvl="1" w:tplc="8A3201FC">
      <w:start w:val="1"/>
      <w:numFmt w:val="upperLetter"/>
      <w:lvlText w:val="%2."/>
      <w:lvlJc w:val="left"/>
      <w:pPr>
        <w:ind w:left="1440" w:hanging="360"/>
      </w:pPr>
      <w:rPr>
        <w:rFonts w:ascii="Calibri" w:hAnsi="Calibri" w:cs="Calibri" w:hint="default"/>
        <w:sz w:val="24"/>
        <w:szCs w:val="24"/>
      </w:rPr>
    </w:lvl>
    <w:lvl w:ilvl="2" w:tplc="615C5F34">
      <w:start w:val="1"/>
      <w:numFmt w:val="upperLetter"/>
      <w:lvlText w:val="%3."/>
      <w:lvlJc w:val="left"/>
      <w:pPr>
        <w:ind w:left="2160" w:hanging="360"/>
      </w:pPr>
      <w:rPr>
        <w:rFonts w:ascii="Calibri" w:hAnsi="Calibri" w:cs="Calibri" w:hint="default"/>
        <w:sz w:val="24"/>
        <w:szCs w:val="24"/>
      </w:rPr>
    </w:lvl>
    <w:lvl w:ilvl="3" w:tplc="C696E8BC">
      <w:start w:val="1"/>
      <w:numFmt w:val="upperLetter"/>
      <w:lvlText w:val="%4."/>
      <w:lvlJc w:val="left"/>
      <w:pPr>
        <w:ind w:left="2880" w:hanging="360"/>
      </w:pPr>
      <w:rPr>
        <w:rFonts w:ascii="Calibri" w:hAnsi="Calibri" w:cs="Calibri" w:hint="default"/>
        <w:sz w:val="24"/>
        <w:szCs w:val="24"/>
      </w:rPr>
    </w:lvl>
    <w:lvl w:ilvl="4" w:tplc="F6FCCB42">
      <w:start w:val="1"/>
      <w:numFmt w:val="upperLetter"/>
      <w:lvlText w:val="%5."/>
      <w:lvlJc w:val="left"/>
      <w:pPr>
        <w:ind w:left="3600" w:hanging="360"/>
      </w:pPr>
      <w:rPr>
        <w:rFonts w:ascii="Calibri" w:hAnsi="Calibri" w:cs="Calibri" w:hint="default"/>
        <w:sz w:val="24"/>
        <w:szCs w:val="24"/>
      </w:rPr>
    </w:lvl>
    <w:lvl w:ilvl="5" w:tplc="3586B282">
      <w:start w:val="1"/>
      <w:numFmt w:val="upperLetter"/>
      <w:lvlText w:val="%6."/>
      <w:lvlJc w:val="left"/>
      <w:pPr>
        <w:ind w:left="4320" w:hanging="360"/>
      </w:pPr>
      <w:rPr>
        <w:rFonts w:ascii="Calibri" w:hAnsi="Calibri" w:cs="Calibri" w:hint="default"/>
        <w:sz w:val="24"/>
        <w:szCs w:val="24"/>
      </w:rPr>
    </w:lvl>
    <w:lvl w:ilvl="6" w:tplc="97DC4B90">
      <w:start w:val="1"/>
      <w:numFmt w:val="upperLetter"/>
      <w:lvlText w:val="%7."/>
      <w:lvlJc w:val="left"/>
      <w:pPr>
        <w:ind w:left="5040" w:hanging="360"/>
      </w:pPr>
      <w:rPr>
        <w:rFonts w:ascii="Calibri" w:hAnsi="Calibri" w:cs="Calibri" w:hint="default"/>
        <w:sz w:val="24"/>
        <w:szCs w:val="24"/>
      </w:rPr>
    </w:lvl>
    <w:lvl w:ilvl="7" w:tplc="37C6FB2A">
      <w:start w:val="1"/>
      <w:numFmt w:val="upperLetter"/>
      <w:lvlText w:val="%8."/>
      <w:lvlJc w:val="left"/>
      <w:pPr>
        <w:ind w:left="5760" w:hanging="360"/>
      </w:pPr>
      <w:rPr>
        <w:rFonts w:ascii="Calibri" w:hAnsi="Calibri" w:cs="Calibri" w:hint="default"/>
        <w:sz w:val="24"/>
        <w:szCs w:val="24"/>
      </w:rPr>
    </w:lvl>
    <w:lvl w:ilvl="8" w:tplc="06F41194">
      <w:start w:val="1"/>
      <w:numFmt w:val="upperLetter"/>
      <w:lvlText w:val="%9."/>
      <w:lvlJc w:val="left"/>
      <w:pPr>
        <w:ind w:left="6480" w:hanging="360"/>
      </w:pPr>
      <w:rPr>
        <w:rFonts w:ascii="Calibri" w:hAnsi="Calibri" w:cs="Calibri" w:hint="default"/>
        <w:sz w:val="24"/>
        <w:szCs w:val="24"/>
      </w:rPr>
    </w:lvl>
  </w:abstractNum>
  <w:abstractNum w:abstractNumId="32" w15:restartNumberingAfterBreak="0">
    <w:nsid w:val="69095898"/>
    <w:multiLevelType w:val="hybridMultilevel"/>
    <w:tmpl w:val="2D3474F0"/>
    <w:lvl w:ilvl="0" w:tplc="83702299">
      <w:start w:val="1"/>
      <w:numFmt w:val="decimal"/>
      <w:lvlText w:val="%1."/>
      <w:lvlJc w:val="left"/>
      <w:pPr>
        <w:ind w:left="720" w:hanging="360"/>
      </w:pPr>
    </w:lvl>
    <w:lvl w:ilvl="1" w:tplc="83702299" w:tentative="1">
      <w:start w:val="1"/>
      <w:numFmt w:val="lowerLetter"/>
      <w:lvlText w:val="%2."/>
      <w:lvlJc w:val="left"/>
      <w:pPr>
        <w:ind w:left="1440" w:hanging="360"/>
      </w:pPr>
    </w:lvl>
    <w:lvl w:ilvl="2" w:tplc="83702299" w:tentative="1">
      <w:start w:val="1"/>
      <w:numFmt w:val="lowerRoman"/>
      <w:lvlText w:val="%3."/>
      <w:lvlJc w:val="right"/>
      <w:pPr>
        <w:ind w:left="2160" w:hanging="180"/>
      </w:pPr>
    </w:lvl>
    <w:lvl w:ilvl="3" w:tplc="83702299" w:tentative="1">
      <w:start w:val="1"/>
      <w:numFmt w:val="decimal"/>
      <w:lvlText w:val="%4."/>
      <w:lvlJc w:val="left"/>
      <w:pPr>
        <w:ind w:left="2880" w:hanging="360"/>
      </w:pPr>
    </w:lvl>
    <w:lvl w:ilvl="4" w:tplc="83702299" w:tentative="1">
      <w:start w:val="1"/>
      <w:numFmt w:val="lowerLetter"/>
      <w:lvlText w:val="%5."/>
      <w:lvlJc w:val="left"/>
      <w:pPr>
        <w:ind w:left="3600" w:hanging="360"/>
      </w:pPr>
    </w:lvl>
    <w:lvl w:ilvl="5" w:tplc="83702299" w:tentative="1">
      <w:start w:val="1"/>
      <w:numFmt w:val="lowerRoman"/>
      <w:lvlText w:val="%6."/>
      <w:lvlJc w:val="right"/>
      <w:pPr>
        <w:ind w:left="4320" w:hanging="180"/>
      </w:pPr>
    </w:lvl>
    <w:lvl w:ilvl="6" w:tplc="83702299" w:tentative="1">
      <w:start w:val="1"/>
      <w:numFmt w:val="decimal"/>
      <w:lvlText w:val="%7."/>
      <w:lvlJc w:val="left"/>
      <w:pPr>
        <w:ind w:left="5040" w:hanging="360"/>
      </w:pPr>
    </w:lvl>
    <w:lvl w:ilvl="7" w:tplc="83702299" w:tentative="1">
      <w:start w:val="1"/>
      <w:numFmt w:val="lowerLetter"/>
      <w:lvlText w:val="%8."/>
      <w:lvlJc w:val="left"/>
      <w:pPr>
        <w:ind w:left="5760" w:hanging="360"/>
      </w:pPr>
    </w:lvl>
    <w:lvl w:ilvl="8" w:tplc="83702299" w:tentative="1">
      <w:start w:val="1"/>
      <w:numFmt w:val="lowerRoman"/>
      <w:lvlText w:val="%9."/>
      <w:lvlJc w:val="right"/>
      <w:pPr>
        <w:ind w:left="6480" w:hanging="180"/>
      </w:pPr>
    </w:lvl>
  </w:abstractNum>
  <w:abstractNum w:abstractNumId="33" w15:restartNumberingAfterBreak="0">
    <w:nsid w:val="69BD3DC3"/>
    <w:multiLevelType w:val="hybridMultilevel"/>
    <w:tmpl w:val="2CD4156E"/>
    <w:lvl w:ilvl="0" w:tplc="7B887D68">
      <w:start w:val="1"/>
      <w:numFmt w:val="decimal"/>
      <w:lvlText w:val="%1."/>
      <w:lvlJc w:val="left"/>
      <w:pPr>
        <w:ind w:left="720" w:hanging="360"/>
      </w:pPr>
      <w:rPr>
        <w:rFonts w:ascii="Calibri" w:hAnsi="Calibri" w:cs="Calibri" w:hint="default"/>
        <w:sz w:val="24"/>
        <w:szCs w:val="24"/>
      </w:rPr>
    </w:lvl>
    <w:lvl w:ilvl="1" w:tplc="6C465CAC">
      <w:start w:val="1"/>
      <w:numFmt w:val="decimal"/>
      <w:lvlText w:val="%2."/>
      <w:lvlJc w:val="left"/>
      <w:pPr>
        <w:ind w:left="1440" w:hanging="360"/>
      </w:pPr>
      <w:rPr>
        <w:rFonts w:ascii="Calibri" w:hAnsi="Calibri" w:cs="Calibri" w:hint="default"/>
        <w:sz w:val="24"/>
        <w:szCs w:val="24"/>
      </w:rPr>
    </w:lvl>
    <w:lvl w:ilvl="2" w:tplc="96AE0468">
      <w:start w:val="1"/>
      <w:numFmt w:val="decimal"/>
      <w:lvlText w:val="%3."/>
      <w:lvlJc w:val="left"/>
      <w:pPr>
        <w:ind w:left="2160" w:hanging="360"/>
      </w:pPr>
      <w:rPr>
        <w:rFonts w:ascii="Calibri" w:hAnsi="Calibri" w:cs="Calibri" w:hint="default"/>
        <w:sz w:val="24"/>
        <w:szCs w:val="24"/>
      </w:rPr>
    </w:lvl>
    <w:lvl w:ilvl="3" w:tplc="5BF8AE4C">
      <w:start w:val="1"/>
      <w:numFmt w:val="decimal"/>
      <w:lvlText w:val="%4."/>
      <w:lvlJc w:val="left"/>
      <w:pPr>
        <w:ind w:left="2880" w:hanging="360"/>
      </w:pPr>
      <w:rPr>
        <w:rFonts w:ascii="Calibri" w:hAnsi="Calibri" w:cs="Calibri" w:hint="default"/>
        <w:sz w:val="24"/>
        <w:szCs w:val="24"/>
      </w:rPr>
    </w:lvl>
    <w:lvl w:ilvl="4" w:tplc="42066DE4">
      <w:start w:val="1"/>
      <w:numFmt w:val="decimal"/>
      <w:lvlText w:val="%5."/>
      <w:lvlJc w:val="left"/>
      <w:pPr>
        <w:ind w:left="3600" w:hanging="360"/>
      </w:pPr>
      <w:rPr>
        <w:rFonts w:ascii="Calibri" w:hAnsi="Calibri" w:cs="Calibri" w:hint="default"/>
        <w:sz w:val="24"/>
        <w:szCs w:val="24"/>
      </w:rPr>
    </w:lvl>
    <w:lvl w:ilvl="5" w:tplc="20907866">
      <w:start w:val="1"/>
      <w:numFmt w:val="decimal"/>
      <w:lvlText w:val="%6."/>
      <w:lvlJc w:val="left"/>
      <w:pPr>
        <w:ind w:left="4320" w:hanging="360"/>
      </w:pPr>
      <w:rPr>
        <w:rFonts w:ascii="Calibri" w:hAnsi="Calibri" w:cs="Calibri" w:hint="default"/>
        <w:sz w:val="24"/>
        <w:szCs w:val="24"/>
      </w:rPr>
    </w:lvl>
    <w:lvl w:ilvl="6" w:tplc="47363F18">
      <w:start w:val="1"/>
      <w:numFmt w:val="decimal"/>
      <w:lvlText w:val="%7."/>
      <w:lvlJc w:val="left"/>
      <w:pPr>
        <w:ind w:left="5040" w:hanging="360"/>
      </w:pPr>
      <w:rPr>
        <w:rFonts w:ascii="Calibri" w:hAnsi="Calibri" w:cs="Calibri" w:hint="default"/>
        <w:sz w:val="24"/>
        <w:szCs w:val="24"/>
      </w:rPr>
    </w:lvl>
    <w:lvl w:ilvl="7" w:tplc="C7187D2E">
      <w:start w:val="1"/>
      <w:numFmt w:val="decimal"/>
      <w:lvlText w:val="%8."/>
      <w:lvlJc w:val="left"/>
      <w:pPr>
        <w:ind w:left="5760" w:hanging="360"/>
      </w:pPr>
      <w:rPr>
        <w:rFonts w:ascii="Calibri" w:hAnsi="Calibri" w:cs="Calibri" w:hint="default"/>
        <w:sz w:val="24"/>
        <w:szCs w:val="24"/>
      </w:rPr>
    </w:lvl>
    <w:lvl w:ilvl="8" w:tplc="ECB6885A">
      <w:start w:val="1"/>
      <w:numFmt w:val="decimal"/>
      <w:lvlText w:val="%9."/>
      <w:lvlJc w:val="left"/>
      <w:pPr>
        <w:ind w:left="6480" w:hanging="360"/>
      </w:pPr>
      <w:rPr>
        <w:rFonts w:ascii="Calibri" w:hAnsi="Calibri" w:cs="Calibri" w:hint="default"/>
        <w:sz w:val="24"/>
        <w:szCs w:val="24"/>
      </w:rPr>
    </w:lvl>
  </w:abstractNum>
  <w:abstractNum w:abstractNumId="34" w15:restartNumberingAfterBreak="0">
    <w:nsid w:val="6A894BCC"/>
    <w:multiLevelType w:val="hybridMultilevel"/>
    <w:tmpl w:val="0ED439CE"/>
    <w:lvl w:ilvl="0" w:tplc="FDF662CC">
      <w:start w:val="1"/>
      <w:numFmt w:val="decimal"/>
      <w:lvlText w:val="%1."/>
      <w:lvlJc w:val="left"/>
      <w:pPr>
        <w:ind w:left="720" w:hanging="360"/>
      </w:pPr>
      <w:rPr>
        <w:rFonts w:ascii="Calibri" w:hAnsi="Calibri" w:cs="Calibri" w:hint="default"/>
        <w:sz w:val="24"/>
        <w:szCs w:val="24"/>
      </w:rPr>
    </w:lvl>
    <w:lvl w:ilvl="1" w:tplc="A7DE9F48">
      <w:start w:val="1"/>
      <w:numFmt w:val="decimal"/>
      <w:lvlText w:val="%2."/>
      <w:lvlJc w:val="left"/>
      <w:pPr>
        <w:ind w:left="1440" w:hanging="360"/>
      </w:pPr>
      <w:rPr>
        <w:rFonts w:ascii="Calibri" w:hAnsi="Calibri" w:cs="Calibri" w:hint="default"/>
        <w:sz w:val="24"/>
        <w:szCs w:val="24"/>
      </w:rPr>
    </w:lvl>
    <w:lvl w:ilvl="2" w:tplc="F57AE13A">
      <w:start w:val="1"/>
      <w:numFmt w:val="decimal"/>
      <w:lvlText w:val="%3."/>
      <w:lvlJc w:val="left"/>
      <w:pPr>
        <w:ind w:left="2160" w:hanging="360"/>
      </w:pPr>
      <w:rPr>
        <w:rFonts w:ascii="Calibri" w:hAnsi="Calibri" w:cs="Calibri" w:hint="default"/>
        <w:sz w:val="24"/>
        <w:szCs w:val="24"/>
      </w:rPr>
    </w:lvl>
    <w:lvl w:ilvl="3" w:tplc="015CA208">
      <w:start w:val="1"/>
      <w:numFmt w:val="decimal"/>
      <w:lvlText w:val="%4."/>
      <w:lvlJc w:val="left"/>
      <w:pPr>
        <w:ind w:left="2880" w:hanging="360"/>
      </w:pPr>
      <w:rPr>
        <w:rFonts w:ascii="Calibri" w:hAnsi="Calibri" w:cs="Calibri" w:hint="default"/>
        <w:sz w:val="24"/>
        <w:szCs w:val="24"/>
      </w:rPr>
    </w:lvl>
    <w:lvl w:ilvl="4" w:tplc="BFD860FE">
      <w:start w:val="1"/>
      <w:numFmt w:val="decimal"/>
      <w:lvlText w:val="%5."/>
      <w:lvlJc w:val="left"/>
      <w:pPr>
        <w:ind w:left="3600" w:hanging="360"/>
      </w:pPr>
      <w:rPr>
        <w:rFonts w:ascii="Calibri" w:hAnsi="Calibri" w:cs="Calibri" w:hint="default"/>
        <w:sz w:val="24"/>
        <w:szCs w:val="24"/>
      </w:rPr>
    </w:lvl>
    <w:lvl w:ilvl="5" w:tplc="71B47326">
      <w:start w:val="1"/>
      <w:numFmt w:val="decimal"/>
      <w:lvlText w:val="%6."/>
      <w:lvlJc w:val="left"/>
      <w:pPr>
        <w:ind w:left="4320" w:hanging="360"/>
      </w:pPr>
      <w:rPr>
        <w:rFonts w:ascii="Calibri" w:hAnsi="Calibri" w:cs="Calibri" w:hint="default"/>
        <w:sz w:val="24"/>
        <w:szCs w:val="24"/>
      </w:rPr>
    </w:lvl>
    <w:lvl w:ilvl="6" w:tplc="EF121A18">
      <w:start w:val="1"/>
      <w:numFmt w:val="decimal"/>
      <w:lvlText w:val="%7."/>
      <w:lvlJc w:val="left"/>
      <w:pPr>
        <w:ind w:left="5040" w:hanging="360"/>
      </w:pPr>
      <w:rPr>
        <w:rFonts w:ascii="Calibri" w:hAnsi="Calibri" w:cs="Calibri" w:hint="default"/>
        <w:sz w:val="24"/>
        <w:szCs w:val="24"/>
      </w:rPr>
    </w:lvl>
    <w:lvl w:ilvl="7" w:tplc="4B72D492">
      <w:start w:val="1"/>
      <w:numFmt w:val="decimal"/>
      <w:lvlText w:val="%8."/>
      <w:lvlJc w:val="left"/>
      <w:pPr>
        <w:ind w:left="5760" w:hanging="360"/>
      </w:pPr>
      <w:rPr>
        <w:rFonts w:ascii="Calibri" w:hAnsi="Calibri" w:cs="Calibri" w:hint="default"/>
        <w:sz w:val="24"/>
        <w:szCs w:val="24"/>
      </w:rPr>
    </w:lvl>
    <w:lvl w:ilvl="8" w:tplc="955EA8FC">
      <w:start w:val="1"/>
      <w:numFmt w:val="decimal"/>
      <w:lvlText w:val="%9."/>
      <w:lvlJc w:val="left"/>
      <w:pPr>
        <w:ind w:left="6480" w:hanging="360"/>
      </w:pPr>
      <w:rPr>
        <w:rFonts w:ascii="Calibri" w:hAnsi="Calibri" w:cs="Calibri" w:hint="default"/>
        <w:sz w:val="24"/>
        <w:szCs w:val="24"/>
      </w:rPr>
    </w:lvl>
  </w:abstractNum>
  <w:abstractNum w:abstractNumId="35" w15:restartNumberingAfterBreak="0">
    <w:nsid w:val="6D51077B"/>
    <w:multiLevelType w:val="hybridMultilevel"/>
    <w:tmpl w:val="31A4AD80"/>
    <w:lvl w:ilvl="0" w:tplc="AD7A97C4">
      <w:start w:val="1"/>
      <w:numFmt w:val="decimal"/>
      <w:lvlText w:val="%1."/>
      <w:lvlJc w:val="left"/>
      <w:pPr>
        <w:ind w:left="720" w:hanging="360"/>
      </w:pPr>
      <w:rPr>
        <w:rFonts w:ascii="Calibri" w:hAnsi="Calibri" w:cs="Calibri" w:hint="default"/>
        <w:sz w:val="24"/>
        <w:szCs w:val="24"/>
      </w:rPr>
    </w:lvl>
    <w:lvl w:ilvl="1" w:tplc="DCA89C12">
      <w:start w:val="1"/>
      <w:numFmt w:val="decimal"/>
      <w:lvlText w:val="%2."/>
      <w:lvlJc w:val="left"/>
      <w:pPr>
        <w:ind w:left="1440" w:hanging="360"/>
      </w:pPr>
      <w:rPr>
        <w:rFonts w:ascii="Calibri" w:hAnsi="Calibri" w:cs="Calibri" w:hint="default"/>
        <w:sz w:val="24"/>
        <w:szCs w:val="24"/>
      </w:rPr>
    </w:lvl>
    <w:lvl w:ilvl="2" w:tplc="F89892EE">
      <w:start w:val="1"/>
      <w:numFmt w:val="decimal"/>
      <w:lvlText w:val="%3."/>
      <w:lvlJc w:val="left"/>
      <w:pPr>
        <w:ind w:left="2160" w:hanging="360"/>
      </w:pPr>
      <w:rPr>
        <w:rFonts w:ascii="Calibri" w:hAnsi="Calibri" w:cs="Calibri" w:hint="default"/>
        <w:sz w:val="24"/>
        <w:szCs w:val="24"/>
      </w:rPr>
    </w:lvl>
    <w:lvl w:ilvl="3" w:tplc="56325338">
      <w:start w:val="1"/>
      <w:numFmt w:val="decimal"/>
      <w:lvlText w:val="%4."/>
      <w:lvlJc w:val="left"/>
      <w:pPr>
        <w:ind w:left="2880" w:hanging="360"/>
      </w:pPr>
      <w:rPr>
        <w:rFonts w:ascii="Calibri" w:hAnsi="Calibri" w:cs="Calibri" w:hint="default"/>
        <w:sz w:val="24"/>
        <w:szCs w:val="24"/>
      </w:rPr>
    </w:lvl>
    <w:lvl w:ilvl="4" w:tplc="193C686E">
      <w:start w:val="1"/>
      <w:numFmt w:val="decimal"/>
      <w:lvlText w:val="%5."/>
      <w:lvlJc w:val="left"/>
      <w:pPr>
        <w:ind w:left="3600" w:hanging="360"/>
      </w:pPr>
      <w:rPr>
        <w:rFonts w:ascii="Calibri" w:hAnsi="Calibri" w:cs="Calibri" w:hint="default"/>
        <w:sz w:val="24"/>
        <w:szCs w:val="24"/>
      </w:rPr>
    </w:lvl>
    <w:lvl w:ilvl="5" w:tplc="E5021108">
      <w:start w:val="1"/>
      <w:numFmt w:val="decimal"/>
      <w:lvlText w:val="%6."/>
      <w:lvlJc w:val="left"/>
      <w:pPr>
        <w:ind w:left="4320" w:hanging="360"/>
      </w:pPr>
      <w:rPr>
        <w:rFonts w:ascii="Calibri" w:hAnsi="Calibri" w:cs="Calibri" w:hint="default"/>
        <w:sz w:val="24"/>
        <w:szCs w:val="24"/>
      </w:rPr>
    </w:lvl>
    <w:lvl w:ilvl="6" w:tplc="C548F500">
      <w:start w:val="1"/>
      <w:numFmt w:val="decimal"/>
      <w:lvlText w:val="%7."/>
      <w:lvlJc w:val="left"/>
      <w:pPr>
        <w:ind w:left="5040" w:hanging="360"/>
      </w:pPr>
      <w:rPr>
        <w:rFonts w:ascii="Calibri" w:hAnsi="Calibri" w:cs="Calibri" w:hint="default"/>
        <w:sz w:val="24"/>
        <w:szCs w:val="24"/>
      </w:rPr>
    </w:lvl>
    <w:lvl w:ilvl="7" w:tplc="A04E59FA">
      <w:start w:val="1"/>
      <w:numFmt w:val="decimal"/>
      <w:lvlText w:val="%8."/>
      <w:lvlJc w:val="left"/>
      <w:pPr>
        <w:ind w:left="5760" w:hanging="360"/>
      </w:pPr>
      <w:rPr>
        <w:rFonts w:ascii="Calibri" w:hAnsi="Calibri" w:cs="Calibri" w:hint="default"/>
        <w:sz w:val="24"/>
        <w:szCs w:val="24"/>
      </w:rPr>
    </w:lvl>
    <w:lvl w:ilvl="8" w:tplc="605AC63E">
      <w:start w:val="1"/>
      <w:numFmt w:val="decimal"/>
      <w:lvlText w:val="%9."/>
      <w:lvlJc w:val="left"/>
      <w:pPr>
        <w:ind w:left="6480" w:hanging="360"/>
      </w:pPr>
      <w:rPr>
        <w:rFonts w:ascii="Calibri" w:hAnsi="Calibri" w:cs="Calibri" w:hint="default"/>
        <w:sz w:val="24"/>
        <w:szCs w:val="24"/>
      </w:rPr>
    </w:lvl>
  </w:abstractNum>
  <w:abstractNum w:abstractNumId="36" w15:restartNumberingAfterBreak="0">
    <w:nsid w:val="6DE1295E"/>
    <w:multiLevelType w:val="hybridMultilevel"/>
    <w:tmpl w:val="4584588A"/>
    <w:lvl w:ilvl="0" w:tplc="201C54E8">
      <w:start w:val="1"/>
      <w:numFmt w:val="decimal"/>
      <w:lvlText w:val="%1."/>
      <w:lvlJc w:val="left"/>
      <w:pPr>
        <w:ind w:left="720" w:hanging="360"/>
      </w:pPr>
      <w:rPr>
        <w:rFonts w:ascii="Calibri" w:hAnsi="Calibri" w:cs="Calibri" w:hint="default"/>
        <w:sz w:val="24"/>
        <w:szCs w:val="24"/>
      </w:rPr>
    </w:lvl>
    <w:lvl w:ilvl="1" w:tplc="D9CACE90">
      <w:start w:val="1"/>
      <w:numFmt w:val="decimal"/>
      <w:lvlText w:val="%2."/>
      <w:lvlJc w:val="left"/>
      <w:pPr>
        <w:ind w:left="1440" w:hanging="360"/>
      </w:pPr>
      <w:rPr>
        <w:rFonts w:ascii="Calibri" w:hAnsi="Calibri" w:cs="Calibri" w:hint="default"/>
        <w:sz w:val="24"/>
        <w:szCs w:val="24"/>
      </w:rPr>
    </w:lvl>
    <w:lvl w:ilvl="2" w:tplc="F7343C56">
      <w:start w:val="1"/>
      <w:numFmt w:val="decimal"/>
      <w:lvlText w:val="%3."/>
      <w:lvlJc w:val="left"/>
      <w:pPr>
        <w:ind w:left="2160" w:hanging="360"/>
      </w:pPr>
      <w:rPr>
        <w:rFonts w:ascii="Calibri" w:hAnsi="Calibri" w:cs="Calibri" w:hint="default"/>
        <w:sz w:val="24"/>
        <w:szCs w:val="24"/>
      </w:rPr>
    </w:lvl>
    <w:lvl w:ilvl="3" w:tplc="29E8F5F6">
      <w:start w:val="1"/>
      <w:numFmt w:val="decimal"/>
      <w:lvlText w:val="%4."/>
      <w:lvlJc w:val="left"/>
      <w:pPr>
        <w:ind w:left="2880" w:hanging="360"/>
      </w:pPr>
      <w:rPr>
        <w:rFonts w:ascii="Calibri" w:hAnsi="Calibri" w:cs="Calibri" w:hint="default"/>
        <w:sz w:val="24"/>
        <w:szCs w:val="24"/>
      </w:rPr>
    </w:lvl>
    <w:lvl w:ilvl="4" w:tplc="9C40CA6C">
      <w:start w:val="1"/>
      <w:numFmt w:val="decimal"/>
      <w:lvlText w:val="%5."/>
      <w:lvlJc w:val="left"/>
      <w:pPr>
        <w:ind w:left="3600" w:hanging="360"/>
      </w:pPr>
      <w:rPr>
        <w:rFonts w:ascii="Calibri" w:hAnsi="Calibri" w:cs="Calibri" w:hint="default"/>
        <w:sz w:val="24"/>
        <w:szCs w:val="24"/>
      </w:rPr>
    </w:lvl>
    <w:lvl w:ilvl="5" w:tplc="4CE0BFF2">
      <w:start w:val="1"/>
      <w:numFmt w:val="decimal"/>
      <w:lvlText w:val="%6."/>
      <w:lvlJc w:val="left"/>
      <w:pPr>
        <w:ind w:left="4320" w:hanging="360"/>
      </w:pPr>
      <w:rPr>
        <w:rFonts w:ascii="Calibri" w:hAnsi="Calibri" w:cs="Calibri" w:hint="default"/>
        <w:sz w:val="24"/>
        <w:szCs w:val="24"/>
      </w:rPr>
    </w:lvl>
    <w:lvl w:ilvl="6" w:tplc="2768481C">
      <w:start w:val="1"/>
      <w:numFmt w:val="decimal"/>
      <w:lvlText w:val="%7."/>
      <w:lvlJc w:val="left"/>
      <w:pPr>
        <w:ind w:left="5040" w:hanging="360"/>
      </w:pPr>
      <w:rPr>
        <w:rFonts w:ascii="Calibri" w:hAnsi="Calibri" w:cs="Calibri" w:hint="default"/>
        <w:sz w:val="24"/>
        <w:szCs w:val="24"/>
      </w:rPr>
    </w:lvl>
    <w:lvl w:ilvl="7" w:tplc="B556425A">
      <w:start w:val="1"/>
      <w:numFmt w:val="decimal"/>
      <w:lvlText w:val="%8."/>
      <w:lvlJc w:val="left"/>
      <w:pPr>
        <w:ind w:left="5760" w:hanging="360"/>
      </w:pPr>
      <w:rPr>
        <w:rFonts w:ascii="Calibri" w:hAnsi="Calibri" w:cs="Calibri" w:hint="default"/>
        <w:sz w:val="24"/>
        <w:szCs w:val="24"/>
      </w:rPr>
    </w:lvl>
    <w:lvl w:ilvl="8" w:tplc="D52C7E04">
      <w:start w:val="1"/>
      <w:numFmt w:val="decimal"/>
      <w:lvlText w:val="%9."/>
      <w:lvlJc w:val="left"/>
      <w:pPr>
        <w:ind w:left="6480" w:hanging="360"/>
      </w:pPr>
      <w:rPr>
        <w:rFonts w:ascii="Calibri" w:hAnsi="Calibri" w:cs="Calibri" w:hint="default"/>
        <w:sz w:val="24"/>
        <w:szCs w:val="24"/>
      </w:rPr>
    </w:lvl>
  </w:abstractNum>
  <w:abstractNum w:abstractNumId="37" w15:restartNumberingAfterBreak="0">
    <w:nsid w:val="700E074D"/>
    <w:multiLevelType w:val="hybridMultilevel"/>
    <w:tmpl w:val="67524DD2"/>
    <w:lvl w:ilvl="0" w:tplc="0630C1C6">
      <w:start w:val="1"/>
      <w:numFmt w:val="lowerLetter"/>
      <w:lvlText w:val="%1."/>
      <w:lvlJc w:val="left"/>
      <w:pPr>
        <w:ind w:left="720" w:hanging="360"/>
      </w:pPr>
      <w:rPr>
        <w:rFonts w:ascii="Calibri" w:hAnsi="Calibri" w:cs="Calibri" w:hint="default"/>
        <w:sz w:val="24"/>
        <w:szCs w:val="24"/>
      </w:rPr>
    </w:lvl>
    <w:lvl w:ilvl="1" w:tplc="435A3902">
      <w:start w:val="1"/>
      <w:numFmt w:val="lowerLetter"/>
      <w:lvlText w:val="%2."/>
      <w:lvlJc w:val="left"/>
      <w:pPr>
        <w:ind w:left="1440" w:hanging="360"/>
      </w:pPr>
      <w:rPr>
        <w:rFonts w:ascii="Calibri" w:hAnsi="Calibri" w:cs="Calibri" w:hint="default"/>
        <w:sz w:val="24"/>
        <w:szCs w:val="24"/>
      </w:rPr>
    </w:lvl>
    <w:lvl w:ilvl="2" w:tplc="89447F82">
      <w:start w:val="1"/>
      <w:numFmt w:val="lowerLetter"/>
      <w:lvlText w:val="%3."/>
      <w:lvlJc w:val="left"/>
      <w:pPr>
        <w:ind w:left="2160" w:hanging="360"/>
      </w:pPr>
      <w:rPr>
        <w:rFonts w:ascii="Calibri" w:hAnsi="Calibri" w:cs="Calibri" w:hint="default"/>
        <w:sz w:val="24"/>
        <w:szCs w:val="24"/>
      </w:rPr>
    </w:lvl>
    <w:lvl w:ilvl="3" w:tplc="2728943C">
      <w:start w:val="1"/>
      <w:numFmt w:val="lowerLetter"/>
      <w:lvlText w:val="%4."/>
      <w:lvlJc w:val="left"/>
      <w:pPr>
        <w:ind w:left="2880" w:hanging="360"/>
      </w:pPr>
      <w:rPr>
        <w:rFonts w:ascii="Calibri" w:hAnsi="Calibri" w:cs="Calibri" w:hint="default"/>
        <w:sz w:val="24"/>
        <w:szCs w:val="24"/>
      </w:rPr>
    </w:lvl>
    <w:lvl w:ilvl="4" w:tplc="5BCAE98C">
      <w:start w:val="1"/>
      <w:numFmt w:val="lowerLetter"/>
      <w:lvlText w:val="%5."/>
      <w:lvlJc w:val="left"/>
      <w:pPr>
        <w:ind w:left="3600" w:hanging="360"/>
      </w:pPr>
      <w:rPr>
        <w:rFonts w:ascii="Calibri" w:hAnsi="Calibri" w:cs="Calibri" w:hint="default"/>
        <w:sz w:val="24"/>
        <w:szCs w:val="24"/>
      </w:rPr>
    </w:lvl>
    <w:lvl w:ilvl="5" w:tplc="4AD082D0">
      <w:start w:val="1"/>
      <w:numFmt w:val="lowerLetter"/>
      <w:lvlText w:val="%6."/>
      <w:lvlJc w:val="left"/>
      <w:pPr>
        <w:ind w:left="4320" w:hanging="360"/>
      </w:pPr>
      <w:rPr>
        <w:rFonts w:ascii="Calibri" w:hAnsi="Calibri" w:cs="Calibri" w:hint="default"/>
        <w:sz w:val="24"/>
        <w:szCs w:val="24"/>
      </w:rPr>
    </w:lvl>
    <w:lvl w:ilvl="6" w:tplc="DD466936">
      <w:start w:val="1"/>
      <w:numFmt w:val="lowerLetter"/>
      <w:lvlText w:val="%7."/>
      <w:lvlJc w:val="left"/>
      <w:pPr>
        <w:ind w:left="5040" w:hanging="360"/>
      </w:pPr>
      <w:rPr>
        <w:rFonts w:ascii="Calibri" w:hAnsi="Calibri" w:cs="Calibri" w:hint="default"/>
        <w:sz w:val="24"/>
        <w:szCs w:val="24"/>
      </w:rPr>
    </w:lvl>
    <w:lvl w:ilvl="7" w:tplc="DCEA8B96">
      <w:start w:val="1"/>
      <w:numFmt w:val="lowerLetter"/>
      <w:lvlText w:val="%8."/>
      <w:lvlJc w:val="left"/>
      <w:pPr>
        <w:ind w:left="5760" w:hanging="360"/>
      </w:pPr>
      <w:rPr>
        <w:rFonts w:ascii="Calibri" w:hAnsi="Calibri" w:cs="Calibri" w:hint="default"/>
        <w:sz w:val="24"/>
        <w:szCs w:val="24"/>
      </w:rPr>
    </w:lvl>
    <w:lvl w:ilvl="8" w:tplc="76086DDA">
      <w:start w:val="1"/>
      <w:numFmt w:val="lowerLetter"/>
      <w:lvlText w:val="%9."/>
      <w:lvlJc w:val="left"/>
      <w:pPr>
        <w:ind w:left="6480" w:hanging="360"/>
      </w:pPr>
      <w:rPr>
        <w:rFonts w:ascii="Calibri" w:hAnsi="Calibri" w:cs="Calibri" w:hint="default"/>
        <w:sz w:val="24"/>
        <w:szCs w:val="24"/>
      </w:rPr>
    </w:lvl>
  </w:abstractNum>
  <w:abstractNum w:abstractNumId="38" w15:restartNumberingAfterBreak="0">
    <w:nsid w:val="755C2AF3"/>
    <w:multiLevelType w:val="hybridMultilevel"/>
    <w:tmpl w:val="BF54B07A"/>
    <w:lvl w:ilvl="0" w:tplc="CF544BA6">
      <w:start w:val="1"/>
      <w:numFmt w:val="upperRoman"/>
      <w:lvlText w:val="%1."/>
      <w:lvlJc w:val="left"/>
      <w:pPr>
        <w:ind w:left="720" w:hanging="360"/>
      </w:pPr>
      <w:rPr>
        <w:rFonts w:ascii="Calibri" w:hAnsi="Calibri" w:cs="Calibri" w:hint="default"/>
        <w:sz w:val="24"/>
        <w:szCs w:val="24"/>
      </w:rPr>
    </w:lvl>
    <w:lvl w:ilvl="1" w:tplc="9AF2E1EC">
      <w:start w:val="1"/>
      <w:numFmt w:val="upperRoman"/>
      <w:lvlText w:val="%2."/>
      <w:lvlJc w:val="left"/>
      <w:pPr>
        <w:ind w:left="1440" w:hanging="360"/>
      </w:pPr>
      <w:rPr>
        <w:rFonts w:ascii="Calibri" w:hAnsi="Calibri" w:cs="Calibri" w:hint="default"/>
        <w:sz w:val="24"/>
        <w:szCs w:val="24"/>
      </w:rPr>
    </w:lvl>
    <w:lvl w:ilvl="2" w:tplc="E0C20AB0">
      <w:start w:val="1"/>
      <w:numFmt w:val="upperRoman"/>
      <w:lvlText w:val="%3."/>
      <w:lvlJc w:val="left"/>
      <w:pPr>
        <w:ind w:left="2160" w:hanging="360"/>
      </w:pPr>
      <w:rPr>
        <w:rFonts w:ascii="Calibri" w:hAnsi="Calibri" w:cs="Calibri" w:hint="default"/>
        <w:sz w:val="24"/>
        <w:szCs w:val="24"/>
      </w:rPr>
    </w:lvl>
    <w:lvl w:ilvl="3" w:tplc="7ACECB94">
      <w:start w:val="1"/>
      <w:numFmt w:val="upperRoman"/>
      <w:lvlText w:val="%4."/>
      <w:lvlJc w:val="left"/>
      <w:pPr>
        <w:ind w:left="2880" w:hanging="360"/>
      </w:pPr>
      <w:rPr>
        <w:rFonts w:ascii="Calibri" w:hAnsi="Calibri" w:cs="Calibri" w:hint="default"/>
        <w:sz w:val="24"/>
        <w:szCs w:val="24"/>
      </w:rPr>
    </w:lvl>
    <w:lvl w:ilvl="4" w:tplc="A892557C">
      <w:start w:val="1"/>
      <w:numFmt w:val="upperRoman"/>
      <w:lvlText w:val="%5."/>
      <w:lvlJc w:val="left"/>
      <w:pPr>
        <w:ind w:left="3600" w:hanging="360"/>
      </w:pPr>
      <w:rPr>
        <w:rFonts w:ascii="Calibri" w:hAnsi="Calibri" w:cs="Calibri" w:hint="default"/>
        <w:sz w:val="24"/>
        <w:szCs w:val="24"/>
      </w:rPr>
    </w:lvl>
    <w:lvl w:ilvl="5" w:tplc="08B44800">
      <w:start w:val="1"/>
      <w:numFmt w:val="upperRoman"/>
      <w:lvlText w:val="%6."/>
      <w:lvlJc w:val="left"/>
      <w:pPr>
        <w:ind w:left="4320" w:hanging="360"/>
      </w:pPr>
      <w:rPr>
        <w:rFonts w:ascii="Calibri" w:hAnsi="Calibri" w:cs="Calibri" w:hint="default"/>
        <w:sz w:val="24"/>
        <w:szCs w:val="24"/>
      </w:rPr>
    </w:lvl>
    <w:lvl w:ilvl="6" w:tplc="A3882C2E">
      <w:start w:val="1"/>
      <w:numFmt w:val="upperRoman"/>
      <w:lvlText w:val="%7."/>
      <w:lvlJc w:val="left"/>
      <w:pPr>
        <w:ind w:left="5040" w:hanging="360"/>
      </w:pPr>
      <w:rPr>
        <w:rFonts w:ascii="Calibri" w:hAnsi="Calibri" w:cs="Calibri" w:hint="default"/>
        <w:sz w:val="24"/>
        <w:szCs w:val="24"/>
      </w:rPr>
    </w:lvl>
    <w:lvl w:ilvl="7" w:tplc="43B6FCF2">
      <w:start w:val="1"/>
      <w:numFmt w:val="upperRoman"/>
      <w:lvlText w:val="%8."/>
      <w:lvlJc w:val="left"/>
      <w:pPr>
        <w:ind w:left="5760" w:hanging="360"/>
      </w:pPr>
      <w:rPr>
        <w:rFonts w:ascii="Calibri" w:hAnsi="Calibri" w:cs="Calibri" w:hint="default"/>
        <w:sz w:val="24"/>
        <w:szCs w:val="24"/>
      </w:rPr>
    </w:lvl>
    <w:lvl w:ilvl="8" w:tplc="5CA20F30">
      <w:start w:val="1"/>
      <w:numFmt w:val="upperRoman"/>
      <w:lvlText w:val="%9."/>
      <w:lvlJc w:val="left"/>
      <w:pPr>
        <w:ind w:left="6480" w:hanging="360"/>
      </w:pPr>
      <w:rPr>
        <w:rFonts w:ascii="Calibri" w:hAnsi="Calibri" w:cs="Calibri" w:hint="default"/>
        <w:sz w:val="24"/>
        <w:szCs w:val="24"/>
      </w:rPr>
    </w:lvl>
  </w:abstractNum>
  <w:abstractNum w:abstractNumId="39" w15:restartNumberingAfterBreak="0">
    <w:nsid w:val="77E71F1A"/>
    <w:multiLevelType w:val="hybridMultilevel"/>
    <w:tmpl w:val="C9AC5B8E"/>
    <w:lvl w:ilvl="0" w:tplc="68191567">
      <w:start w:val="1"/>
      <w:numFmt w:val="decimal"/>
      <w:lvlText w:val="%1."/>
      <w:lvlJc w:val="left"/>
      <w:pPr>
        <w:ind w:left="720" w:hanging="360"/>
      </w:pPr>
    </w:lvl>
    <w:lvl w:ilvl="1" w:tplc="68191567" w:tentative="1">
      <w:start w:val="1"/>
      <w:numFmt w:val="lowerLetter"/>
      <w:lvlText w:val="%2."/>
      <w:lvlJc w:val="left"/>
      <w:pPr>
        <w:ind w:left="1440" w:hanging="360"/>
      </w:pPr>
    </w:lvl>
    <w:lvl w:ilvl="2" w:tplc="68191567" w:tentative="1">
      <w:start w:val="1"/>
      <w:numFmt w:val="lowerRoman"/>
      <w:lvlText w:val="%3."/>
      <w:lvlJc w:val="right"/>
      <w:pPr>
        <w:ind w:left="2160" w:hanging="180"/>
      </w:pPr>
    </w:lvl>
    <w:lvl w:ilvl="3" w:tplc="68191567" w:tentative="1">
      <w:start w:val="1"/>
      <w:numFmt w:val="decimal"/>
      <w:lvlText w:val="%4."/>
      <w:lvlJc w:val="left"/>
      <w:pPr>
        <w:ind w:left="2880" w:hanging="360"/>
      </w:pPr>
    </w:lvl>
    <w:lvl w:ilvl="4" w:tplc="68191567" w:tentative="1">
      <w:start w:val="1"/>
      <w:numFmt w:val="lowerLetter"/>
      <w:lvlText w:val="%5."/>
      <w:lvlJc w:val="left"/>
      <w:pPr>
        <w:ind w:left="3600" w:hanging="360"/>
      </w:pPr>
    </w:lvl>
    <w:lvl w:ilvl="5" w:tplc="68191567" w:tentative="1">
      <w:start w:val="1"/>
      <w:numFmt w:val="lowerRoman"/>
      <w:lvlText w:val="%6."/>
      <w:lvlJc w:val="right"/>
      <w:pPr>
        <w:ind w:left="4320" w:hanging="180"/>
      </w:pPr>
    </w:lvl>
    <w:lvl w:ilvl="6" w:tplc="68191567" w:tentative="1">
      <w:start w:val="1"/>
      <w:numFmt w:val="decimal"/>
      <w:lvlText w:val="%7."/>
      <w:lvlJc w:val="left"/>
      <w:pPr>
        <w:ind w:left="5040" w:hanging="360"/>
      </w:pPr>
    </w:lvl>
    <w:lvl w:ilvl="7" w:tplc="68191567" w:tentative="1">
      <w:start w:val="1"/>
      <w:numFmt w:val="lowerLetter"/>
      <w:lvlText w:val="%8."/>
      <w:lvlJc w:val="left"/>
      <w:pPr>
        <w:ind w:left="5760" w:hanging="360"/>
      </w:pPr>
    </w:lvl>
    <w:lvl w:ilvl="8" w:tplc="68191567" w:tentative="1">
      <w:start w:val="1"/>
      <w:numFmt w:val="lowerRoman"/>
      <w:lvlText w:val="%9."/>
      <w:lvlJc w:val="right"/>
      <w:pPr>
        <w:ind w:left="6480" w:hanging="180"/>
      </w:pPr>
    </w:lvl>
  </w:abstractNum>
  <w:abstractNum w:abstractNumId="40" w15:restartNumberingAfterBreak="0">
    <w:nsid w:val="7A1F58CC"/>
    <w:multiLevelType w:val="hybridMultilevel"/>
    <w:tmpl w:val="84D0A72C"/>
    <w:lvl w:ilvl="0" w:tplc="C5FA86B8">
      <w:start w:val="1"/>
      <w:numFmt w:val="lowerLetter"/>
      <w:lvlText w:val="%1."/>
      <w:lvlJc w:val="left"/>
      <w:pPr>
        <w:ind w:left="720" w:hanging="360"/>
      </w:pPr>
      <w:rPr>
        <w:rFonts w:ascii="Calibri" w:hAnsi="Calibri" w:cs="Calibri" w:hint="default"/>
        <w:sz w:val="24"/>
        <w:szCs w:val="24"/>
      </w:rPr>
    </w:lvl>
    <w:lvl w:ilvl="1" w:tplc="D53E6B1C">
      <w:start w:val="1"/>
      <w:numFmt w:val="lowerLetter"/>
      <w:lvlText w:val="%2."/>
      <w:lvlJc w:val="left"/>
      <w:pPr>
        <w:ind w:left="1440" w:hanging="360"/>
      </w:pPr>
      <w:rPr>
        <w:rFonts w:ascii="Calibri" w:hAnsi="Calibri" w:cs="Calibri" w:hint="default"/>
        <w:sz w:val="24"/>
        <w:szCs w:val="24"/>
      </w:rPr>
    </w:lvl>
    <w:lvl w:ilvl="2" w:tplc="947E1070">
      <w:start w:val="1"/>
      <w:numFmt w:val="lowerLetter"/>
      <w:lvlText w:val="%3."/>
      <w:lvlJc w:val="left"/>
      <w:pPr>
        <w:ind w:left="2160" w:hanging="360"/>
      </w:pPr>
      <w:rPr>
        <w:rFonts w:ascii="Calibri" w:hAnsi="Calibri" w:cs="Calibri" w:hint="default"/>
        <w:sz w:val="24"/>
        <w:szCs w:val="24"/>
      </w:rPr>
    </w:lvl>
    <w:lvl w:ilvl="3" w:tplc="03EE2172">
      <w:start w:val="1"/>
      <w:numFmt w:val="lowerLetter"/>
      <w:lvlText w:val="%4."/>
      <w:lvlJc w:val="left"/>
      <w:pPr>
        <w:ind w:left="2880" w:hanging="360"/>
      </w:pPr>
      <w:rPr>
        <w:rFonts w:ascii="Calibri" w:hAnsi="Calibri" w:cs="Calibri" w:hint="default"/>
        <w:sz w:val="24"/>
        <w:szCs w:val="24"/>
      </w:rPr>
    </w:lvl>
    <w:lvl w:ilvl="4" w:tplc="57E67538">
      <w:start w:val="1"/>
      <w:numFmt w:val="lowerLetter"/>
      <w:lvlText w:val="%5."/>
      <w:lvlJc w:val="left"/>
      <w:pPr>
        <w:ind w:left="3600" w:hanging="360"/>
      </w:pPr>
      <w:rPr>
        <w:rFonts w:ascii="Calibri" w:hAnsi="Calibri" w:cs="Calibri" w:hint="default"/>
        <w:sz w:val="24"/>
        <w:szCs w:val="24"/>
      </w:rPr>
    </w:lvl>
    <w:lvl w:ilvl="5" w:tplc="5254E73C">
      <w:start w:val="1"/>
      <w:numFmt w:val="lowerLetter"/>
      <w:lvlText w:val="%6."/>
      <w:lvlJc w:val="left"/>
      <w:pPr>
        <w:ind w:left="4320" w:hanging="360"/>
      </w:pPr>
      <w:rPr>
        <w:rFonts w:ascii="Calibri" w:hAnsi="Calibri" w:cs="Calibri" w:hint="default"/>
        <w:sz w:val="24"/>
        <w:szCs w:val="24"/>
      </w:rPr>
    </w:lvl>
    <w:lvl w:ilvl="6" w:tplc="70001F14">
      <w:start w:val="1"/>
      <w:numFmt w:val="lowerLetter"/>
      <w:lvlText w:val="%7."/>
      <w:lvlJc w:val="left"/>
      <w:pPr>
        <w:ind w:left="5040" w:hanging="360"/>
      </w:pPr>
      <w:rPr>
        <w:rFonts w:ascii="Calibri" w:hAnsi="Calibri" w:cs="Calibri" w:hint="default"/>
        <w:sz w:val="24"/>
        <w:szCs w:val="24"/>
      </w:rPr>
    </w:lvl>
    <w:lvl w:ilvl="7" w:tplc="BD4E0C58">
      <w:start w:val="1"/>
      <w:numFmt w:val="lowerLetter"/>
      <w:lvlText w:val="%8."/>
      <w:lvlJc w:val="left"/>
      <w:pPr>
        <w:ind w:left="5760" w:hanging="360"/>
      </w:pPr>
      <w:rPr>
        <w:rFonts w:ascii="Calibri" w:hAnsi="Calibri" w:cs="Calibri" w:hint="default"/>
        <w:sz w:val="24"/>
        <w:szCs w:val="24"/>
      </w:rPr>
    </w:lvl>
    <w:lvl w:ilvl="8" w:tplc="E8105A70">
      <w:start w:val="1"/>
      <w:numFmt w:val="lowerLetter"/>
      <w:lvlText w:val="%9."/>
      <w:lvlJc w:val="left"/>
      <w:pPr>
        <w:ind w:left="6480" w:hanging="360"/>
      </w:pPr>
      <w:rPr>
        <w:rFonts w:ascii="Calibri" w:hAnsi="Calibri" w:cs="Calibri" w:hint="default"/>
        <w:sz w:val="24"/>
        <w:szCs w:val="24"/>
      </w:rPr>
    </w:lvl>
  </w:abstractNum>
  <w:abstractNum w:abstractNumId="41" w15:restartNumberingAfterBreak="0">
    <w:nsid w:val="7DD36A27"/>
    <w:multiLevelType w:val="hybridMultilevel"/>
    <w:tmpl w:val="3D122A7E"/>
    <w:lvl w:ilvl="0" w:tplc="7C7E88FA">
      <w:start w:val="1"/>
      <w:numFmt w:val="decimal"/>
      <w:lvlText w:val="%1."/>
      <w:lvlJc w:val="left"/>
      <w:pPr>
        <w:ind w:left="720" w:hanging="360"/>
      </w:pPr>
      <w:rPr>
        <w:rFonts w:ascii="Calibri" w:hAnsi="Calibri" w:cs="Calibri" w:hint="default"/>
        <w:sz w:val="24"/>
        <w:szCs w:val="24"/>
      </w:rPr>
    </w:lvl>
    <w:lvl w:ilvl="1" w:tplc="8468EFCA">
      <w:start w:val="1"/>
      <w:numFmt w:val="decimal"/>
      <w:lvlText w:val="%2."/>
      <w:lvlJc w:val="left"/>
      <w:pPr>
        <w:ind w:left="1440" w:hanging="360"/>
      </w:pPr>
      <w:rPr>
        <w:rFonts w:ascii="Calibri" w:hAnsi="Calibri" w:cs="Calibri" w:hint="default"/>
        <w:sz w:val="24"/>
        <w:szCs w:val="24"/>
      </w:rPr>
    </w:lvl>
    <w:lvl w:ilvl="2" w:tplc="B4AA57D2">
      <w:start w:val="1"/>
      <w:numFmt w:val="decimal"/>
      <w:lvlText w:val="%3."/>
      <w:lvlJc w:val="left"/>
      <w:pPr>
        <w:ind w:left="2160" w:hanging="360"/>
      </w:pPr>
      <w:rPr>
        <w:rFonts w:ascii="Calibri" w:hAnsi="Calibri" w:cs="Calibri" w:hint="default"/>
        <w:sz w:val="24"/>
        <w:szCs w:val="24"/>
      </w:rPr>
    </w:lvl>
    <w:lvl w:ilvl="3" w:tplc="AC78F6A0">
      <w:start w:val="1"/>
      <w:numFmt w:val="decimal"/>
      <w:lvlText w:val="%4."/>
      <w:lvlJc w:val="left"/>
      <w:pPr>
        <w:ind w:left="2880" w:hanging="360"/>
      </w:pPr>
      <w:rPr>
        <w:rFonts w:ascii="Calibri" w:hAnsi="Calibri" w:cs="Calibri" w:hint="default"/>
        <w:sz w:val="24"/>
        <w:szCs w:val="24"/>
      </w:rPr>
    </w:lvl>
    <w:lvl w:ilvl="4" w:tplc="0330A9EA">
      <w:start w:val="1"/>
      <w:numFmt w:val="decimal"/>
      <w:lvlText w:val="%5."/>
      <w:lvlJc w:val="left"/>
      <w:pPr>
        <w:ind w:left="3600" w:hanging="360"/>
      </w:pPr>
      <w:rPr>
        <w:rFonts w:ascii="Calibri" w:hAnsi="Calibri" w:cs="Calibri" w:hint="default"/>
        <w:sz w:val="24"/>
        <w:szCs w:val="24"/>
      </w:rPr>
    </w:lvl>
    <w:lvl w:ilvl="5" w:tplc="0346EB36">
      <w:start w:val="1"/>
      <w:numFmt w:val="decimal"/>
      <w:lvlText w:val="%6."/>
      <w:lvlJc w:val="left"/>
      <w:pPr>
        <w:ind w:left="4320" w:hanging="360"/>
      </w:pPr>
      <w:rPr>
        <w:rFonts w:ascii="Calibri" w:hAnsi="Calibri" w:cs="Calibri" w:hint="default"/>
        <w:sz w:val="24"/>
        <w:szCs w:val="24"/>
      </w:rPr>
    </w:lvl>
    <w:lvl w:ilvl="6" w:tplc="0276E96C">
      <w:start w:val="1"/>
      <w:numFmt w:val="decimal"/>
      <w:lvlText w:val="%7."/>
      <w:lvlJc w:val="left"/>
      <w:pPr>
        <w:ind w:left="5040" w:hanging="360"/>
      </w:pPr>
      <w:rPr>
        <w:rFonts w:ascii="Calibri" w:hAnsi="Calibri" w:cs="Calibri" w:hint="default"/>
        <w:sz w:val="24"/>
        <w:szCs w:val="24"/>
      </w:rPr>
    </w:lvl>
    <w:lvl w:ilvl="7" w:tplc="785AA336">
      <w:start w:val="1"/>
      <w:numFmt w:val="decimal"/>
      <w:lvlText w:val="%8."/>
      <w:lvlJc w:val="left"/>
      <w:pPr>
        <w:ind w:left="5760" w:hanging="360"/>
      </w:pPr>
      <w:rPr>
        <w:rFonts w:ascii="Calibri" w:hAnsi="Calibri" w:cs="Calibri" w:hint="default"/>
        <w:sz w:val="24"/>
        <w:szCs w:val="24"/>
      </w:rPr>
    </w:lvl>
    <w:lvl w:ilvl="8" w:tplc="FDC4CEEA">
      <w:start w:val="1"/>
      <w:numFmt w:val="decimal"/>
      <w:lvlText w:val="%9."/>
      <w:lvlJc w:val="left"/>
      <w:pPr>
        <w:ind w:left="6480" w:hanging="360"/>
      </w:pPr>
      <w:rPr>
        <w:rFonts w:ascii="Calibri" w:hAnsi="Calibri" w:cs="Calibri" w:hint="default"/>
        <w:sz w:val="24"/>
        <w:szCs w:val="24"/>
      </w:rPr>
    </w:lvl>
  </w:abstractNum>
  <w:num w:numId="1" w16cid:durableId="986326688">
    <w:abstractNumId w:val="4"/>
  </w:num>
  <w:num w:numId="2" w16cid:durableId="592935085">
    <w:abstractNumId w:val="27"/>
  </w:num>
  <w:num w:numId="3" w16cid:durableId="2086150269">
    <w:abstractNumId w:val="15"/>
  </w:num>
  <w:num w:numId="4" w16cid:durableId="535390827">
    <w:abstractNumId w:val="39"/>
  </w:num>
  <w:num w:numId="5" w16cid:durableId="711613010">
    <w:abstractNumId w:val="26"/>
  </w:num>
  <w:num w:numId="6" w16cid:durableId="1574050931">
    <w:abstractNumId w:val="6"/>
  </w:num>
  <w:num w:numId="7" w16cid:durableId="1812791908">
    <w:abstractNumId w:val="9"/>
  </w:num>
  <w:num w:numId="8" w16cid:durableId="969286070">
    <w:abstractNumId w:val="32"/>
  </w:num>
  <w:num w:numId="9" w16cid:durableId="468479542">
    <w:abstractNumId w:val="14"/>
  </w:num>
  <w:num w:numId="10" w16cid:durableId="1527253078">
    <w:abstractNumId w:val="29"/>
  </w:num>
  <w:num w:numId="11" w16cid:durableId="227348740">
    <w:abstractNumId w:val="8"/>
  </w:num>
  <w:num w:numId="12" w16cid:durableId="1484850463">
    <w:abstractNumId w:val="1"/>
  </w:num>
  <w:num w:numId="13" w16cid:durableId="1153062601">
    <w:abstractNumId w:val="3"/>
  </w:num>
  <w:num w:numId="14" w16cid:durableId="1904023886">
    <w:abstractNumId w:val="7"/>
  </w:num>
  <w:num w:numId="15" w16cid:durableId="1179150914">
    <w:abstractNumId w:val="2"/>
  </w:num>
  <w:num w:numId="16" w16cid:durableId="529806145">
    <w:abstractNumId w:val="5"/>
  </w:num>
  <w:num w:numId="17" w16cid:durableId="1212158949">
    <w:abstractNumId w:val="10"/>
  </w:num>
  <w:num w:numId="18" w16cid:durableId="2139764488">
    <w:abstractNumId w:val="18"/>
  </w:num>
  <w:num w:numId="19" w16cid:durableId="471215730">
    <w:abstractNumId w:val="30"/>
  </w:num>
  <w:num w:numId="20" w16cid:durableId="123819543">
    <w:abstractNumId w:val="16"/>
  </w:num>
  <w:num w:numId="21" w16cid:durableId="794446793">
    <w:abstractNumId w:val="38"/>
  </w:num>
  <w:num w:numId="22" w16cid:durableId="1474516873">
    <w:abstractNumId w:val="19"/>
  </w:num>
  <w:num w:numId="23" w16cid:durableId="745147901">
    <w:abstractNumId w:val="31"/>
  </w:num>
  <w:num w:numId="24" w16cid:durableId="1078088497">
    <w:abstractNumId w:val="37"/>
  </w:num>
  <w:num w:numId="25" w16cid:durableId="631596245">
    <w:abstractNumId w:val="11"/>
  </w:num>
  <w:num w:numId="26" w16cid:durableId="718750420">
    <w:abstractNumId w:val="22"/>
  </w:num>
  <w:num w:numId="27" w16cid:durableId="231159865">
    <w:abstractNumId w:val="21"/>
  </w:num>
  <w:num w:numId="28" w16cid:durableId="47149761">
    <w:abstractNumId w:val="25"/>
  </w:num>
  <w:num w:numId="29" w16cid:durableId="1895510102">
    <w:abstractNumId w:val="1"/>
  </w:num>
  <w:num w:numId="30" w16cid:durableId="1221215213">
    <w:abstractNumId w:val="1"/>
  </w:num>
  <w:num w:numId="31" w16cid:durableId="1449665170">
    <w:abstractNumId w:val="1"/>
  </w:num>
  <w:num w:numId="32" w16cid:durableId="2064139974">
    <w:abstractNumId w:val="1"/>
  </w:num>
  <w:num w:numId="33" w16cid:durableId="1150362690">
    <w:abstractNumId w:val="1"/>
  </w:num>
  <w:num w:numId="34" w16cid:durableId="52703366">
    <w:abstractNumId w:val="24"/>
  </w:num>
  <w:num w:numId="35" w16cid:durableId="2058815318">
    <w:abstractNumId w:val="33"/>
  </w:num>
  <w:num w:numId="36" w16cid:durableId="827786939">
    <w:abstractNumId w:val="36"/>
  </w:num>
  <w:num w:numId="37" w16cid:durableId="1769352887">
    <w:abstractNumId w:val="40"/>
  </w:num>
  <w:num w:numId="38" w16cid:durableId="2081558865">
    <w:abstractNumId w:val="17"/>
  </w:num>
  <w:num w:numId="39" w16cid:durableId="429546111">
    <w:abstractNumId w:val="12"/>
  </w:num>
  <w:num w:numId="40" w16cid:durableId="458180854">
    <w:abstractNumId w:val="34"/>
  </w:num>
  <w:num w:numId="41" w16cid:durableId="1896626648">
    <w:abstractNumId w:val="28"/>
  </w:num>
  <w:num w:numId="42" w16cid:durableId="19011620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45"/>
    <w:rsid w:val="00033E7C"/>
    <w:rsid w:val="0003462C"/>
    <w:rsid w:val="000453D3"/>
    <w:rsid w:val="00054CF5"/>
    <w:rsid w:val="00060D57"/>
    <w:rsid w:val="00062552"/>
    <w:rsid w:val="000632E3"/>
    <w:rsid w:val="00067AD1"/>
    <w:rsid w:val="000729BA"/>
    <w:rsid w:val="000862E5"/>
    <w:rsid w:val="000D0020"/>
    <w:rsid w:val="000E684A"/>
    <w:rsid w:val="0010513F"/>
    <w:rsid w:val="00113255"/>
    <w:rsid w:val="001147E9"/>
    <w:rsid w:val="001171DF"/>
    <w:rsid w:val="00134B7E"/>
    <w:rsid w:val="001816A3"/>
    <w:rsid w:val="00182640"/>
    <w:rsid w:val="00195293"/>
    <w:rsid w:val="001D032F"/>
    <w:rsid w:val="001E0122"/>
    <w:rsid w:val="00201AD4"/>
    <w:rsid w:val="002274D4"/>
    <w:rsid w:val="0024780B"/>
    <w:rsid w:val="00260E83"/>
    <w:rsid w:val="002A0E27"/>
    <w:rsid w:val="002D712A"/>
    <w:rsid w:val="002F736B"/>
    <w:rsid w:val="003022DD"/>
    <w:rsid w:val="003320CC"/>
    <w:rsid w:val="003710D5"/>
    <w:rsid w:val="00373285"/>
    <w:rsid w:val="003B20FC"/>
    <w:rsid w:val="003C149D"/>
    <w:rsid w:val="003E7348"/>
    <w:rsid w:val="003E7460"/>
    <w:rsid w:val="004100B6"/>
    <w:rsid w:val="00415797"/>
    <w:rsid w:val="004257F8"/>
    <w:rsid w:val="0043245F"/>
    <w:rsid w:val="00451FA2"/>
    <w:rsid w:val="004522AD"/>
    <w:rsid w:val="004620DD"/>
    <w:rsid w:val="00485E48"/>
    <w:rsid w:val="0048779D"/>
    <w:rsid w:val="004924DB"/>
    <w:rsid w:val="004C22C7"/>
    <w:rsid w:val="004F03B5"/>
    <w:rsid w:val="005038B5"/>
    <w:rsid w:val="00504E13"/>
    <w:rsid w:val="00524C28"/>
    <w:rsid w:val="00531D74"/>
    <w:rsid w:val="005321F8"/>
    <w:rsid w:val="005334FA"/>
    <w:rsid w:val="005423AE"/>
    <w:rsid w:val="00545768"/>
    <w:rsid w:val="00553899"/>
    <w:rsid w:val="00557538"/>
    <w:rsid w:val="00561759"/>
    <w:rsid w:val="0056675F"/>
    <w:rsid w:val="00571391"/>
    <w:rsid w:val="00574AEF"/>
    <w:rsid w:val="005832FE"/>
    <w:rsid w:val="00583CA5"/>
    <w:rsid w:val="0059761E"/>
    <w:rsid w:val="005A3847"/>
    <w:rsid w:val="005B63D3"/>
    <w:rsid w:val="005C6F83"/>
    <w:rsid w:val="005D4940"/>
    <w:rsid w:val="00614785"/>
    <w:rsid w:val="0062180A"/>
    <w:rsid w:val="006219A5"/>
    <w:rsid w:val="006269AF"/>
    <w:rsid w:val="00656408"/>
    <w:rsid w:val="006A1CBB"/>
    <w:rsid w:val="006A7B83"/>
    <w:rsid w:val="006D0229"/>
    <w:rsid w:val="006D78D6"/>
    <w:rsid w:val="00704CFA"/>
    <w:rsid w:val="00706424"/>
    <w:rsid w:val="007110AD"/>
    <w:rsid w:val="00752E67"/>
    <w:rsid w:val="00753257"/>
    <w:rsid w:val="007C23D5"/>
    <w:rsid w:val="007C721C"/>
    <w:rsid w:val="007F1CC5"/>
    <w:rsid w:val="00820E23"/>
    <w:rsid w:val="00842DE4"/>
    <w:rsid w:val="008854CC"/>
    <w:rsid w:val="008A0EA0"/>
    <w:rsid w:val="008F2B7D"/>
    <w:rsid w:val="00914C7A"/>
    <w:rsid w:val="00920108"/>
    <w:rsid w:val="00950AB0"/>
    <w:rsid w:val="00954682"/>
    <w:rsid w:val="009601FB"/>
    <w:rsid w:val="0096716A"/>
    <w:rsid w:val="009771F0"/>
    <w:rsid w:val="00985D28"/>
    <w:rsid w:val="009A0F4A"/>
    <w:rsid w:val="009E5AC2"/>
    <w:rsid w:val="009E7CA4"/>
    <w:rsid w:val="009F4B29"/>
    <w:rsid w:val="00A06397"/>
    <w:rsid w:val="00A22991"/>
    <w:rsid w:val="00A2763A"/>
    <w:rsid w:val="00A540D8"/>
    <w:rsid w:val="00A934CA"/>
    <w:rsid w:val="00AB26B9"/>
    <w:rsid w:val="00AB2EE3"/>
    <w:rsid w:val="00AB4404"/>
    <w:rsid w:val="00AB7A47"/>
    <w:rsid w:val="00AF0135"/>
    <w:rsid w:val="00B263FE"/>
    <w:rsid w:val="00B26C1D"/>
    <w:rsid w:val="00B33159"/>
    <w:rsid w:val="00B52624"/>
    <w:rsid w:val="00B53E50"/>
    <w:rsid w:val="00B659B6"/>
    <w:rsid w:val="00B74947"/>
    <w:rsid w:val="00B819F8"/>
    <w:rsid w:val="00B93C83"/>
    <w:rsid w:val="00B93E92"/>
    <w:rsid w:val="00BB4729"/>
    <w:rsid w:val="00BD25A6"/>
    <w:rsid w:val="00BD497D"/>
    <w:rsid w:val="00BD554E"/>
    <w:rsid w:val="00BE7C2A"/>
    <w:rsid w:val="00BF7909"/>
    <w:rsid w:val="00C04844"/>
    <w:rsid w:val="00C0744D"/>
    <w:rsid w:val="00C11245"/>
    <w:rsid w:val="00C165A1"/>
    <w:rsid w:val="00C26959"/>
    <w:rsid w:val="00C26D7B"/>
    <w:rsid w:val="00C3668C"/>
    <w:rsid w:val="00C37B3C"/>
    <w:rsid w:val="00C5796E"/>
    <w:rsid w:val="00C80940"/>
    <w:rsid w:val="00C829D0"/>
    <w:rsid w:val="00CA4726"/>
    <w:rsid w:val="00CA7213"/>
    <w:rsid w:val="00CB044A"/>
    <w:rsid w:val="00CB225E"/>
    <w:rsid w:val="00CB6943"/>
    <w:rsid w:val="00CC16B5"/>
    <w:rsid w:val="00CC7B0C"/>
    <w:rsid w:val="00CE6C9A"/>
    <w:rsid w:val="00D06AAB"/>
    <w:rsid w:val="00D35253"/>
    <w:rsid w:val="00D42868"/>
    <w:rsid w:val="00D542AD"/>
    <w:rsid w:val="00D666D4"/>
    <w:rsid w:val="00D70A13"/>
    <w:rsid w:val="00D73DD6"/>
    <w:rsid w:val="00D8777F"/>
    <w:rsid w:val="00D9396D"/>
    <w:rsid w:val="00DA49C9"/>
    <w:rsid w:val="00DB3FC0"/>
    <w:rsid w:val="00DD6932"/>
    <w:rsid w:val="00DF7EBB"/>
    <w:rsid w:val="00E33E79"/>
    <w:rsid w:val="00E44970"/>
    <w:rsid w:val="00E771B7"/>
    <w:rsid w:val="00E83D3B"/>
    <w:rsid w:val="00E90BA4"/>
    <w:rsid w:val="00E90F70"/>
    <w:rsid w:val="00E91EEC"/>
    <w:rsid w:val="00EA32D5"/>
    <w:rsid w:val="00EB23BB"/>
    <w:rsid w:val="00EC1946"/>
    <w:rsid w:val="00EC627E"/>
    <w:rsid w:val="00F11C32"/>
    <w:rsid w:val="00F216EF"/>
    <w:rsid w:val="00F4708E"/>
    <w:rsid w:val="00F74C43"/>
    <w:rsid w:val="00F91B06"/>
    <w:rsid w:val="00FA5570"/>
    <w:rsid w:val="00FD1C60"/>
    <w:rsid w:val="00FD56DC"/>
    <w:rsid w:val="00FE0DC1"/>
    <w:rsid w:val="00FE2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4D77A"/>
  <w15:docId w15:val="{C4814321-E7D8-45F5-AB16-B79346AA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FC0"/>
  </w:style>
  <w:style w:type="paragraph" w:styleId="Kop1">
    <w:name w:val="heading 1"/>
    <w:basedOn w:val="Standaard"/>
    <w:next w:val="Standaard"/>
    <w:link w:val="Kop1Char"/>
    <w:uiPriority w:val="9"/>
    <w:qFormat/>
    <w:rsid w:val="00AB7A47"/>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B7A47"/>
    <w:pPr>
      <w:keepNext/>
      <w:keepLines/>
      <w:spacing w:before="200" w:after="0"/>
      <w:outlineLvl w:val="1"/>
    </w:pPr>
    <w:rPr>
      <w:rFonts w:eastAsiaTheme="majorEastAsia" w:cstheme="majorBidi"/>
      <w:b/>
      <w:bCs/>
      <w:color w:val="4F81BD" w:themeColor="accent1"/>
      <w:sz w:val="24"/>
      <w:szCs w:val="26"/>
    </w:rPr>
  </w:style>
  <w:style w:type="paragraph" w:styleId="Kop3">
    <w:name w:val="heading 3"/>
    <w:basedOn w:val="Standaard"/>
    <w:next w:val="Standaard"/>
    <w:link w:val="Kop3Char"/>
    <w:uiPriority w:val="9"/>
    <w:unhideWhenUsed/>
    <w:qFormat/>
    <w:rsid w:val="00AB7A47"/>
    <w:pPr>
      <w:keepNext/>
      <w:keepLines/>
      <w:spacing w:before="200" w:after="0"/>
      <w:outlineLvl w:val="2"/>
    </w:pPr>
    <w:rPr>
      <w:rFonts w:eastAsiaTheme="majorEastAsia" w:cstheme="majorBidi"/>
      <w:bCs/>
      <w:i/>
      <w:color w:val="4F81BD" w:themeColor="accent1"/>
    </w:rPr>
  </w:style>
  <w:style w:type="paragraph" w:styleId="Kop4">
    <w:name w:val="heading 4"/>
    <w:basedOn w:val="Standaard"/>
    <w:next w:val="Standaard"/>
    <w:link w:val="Kop4Char"/>
    <w:uiPriority w:val="9"/>
    <w:unhideWhenUsed/>
    <w:qFormat/>
    <w:rsid w:val="00AB7A47"/>
    <w:pPr>
      <w:keepNext/>
      <w:keepLines/>
      <w:spacing w:before="200" w:after="0"/>
      <w:outlineLvl w:val="3"/>
    </w:pPr>
    <w:rPr>
      <w:rFonts w:eastAsiaTheme="majorEastAsia" w:cstheme="majorBidi"/>
      <w:bCs/>
      <w:iCs/>
      <w:color w:val="4F81BD" w:themeColor="accent1"/>
    </w:rPr>
  </w:style>
  <w:style w:type="paragraph" w:styleId="Kop5">
    <w:name w:val="heading 5"/>
    <w:basedOn w:val="Standaard"/>
    <w:next w:val="Standaard"/>
    <w:link w:val="Kop5Char"/>
    <w:uiPriority w:val="9"/>
    <w:unhideWhenUsed/>
    <w:qFormat/>
    <w:rsid w:val="00AB7A47"/>
    <w:pPr>
      <w:keepNext/>
      <w:keepLines/>
      <w:spacing w:before="200" w:after="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unhideWhenUsed/>
    <w:qFormat/>
    <w:rsid w:val="00AB7A47"/>
    <w:pPr>
      <w:keepNext/>
      <w:keepLines/>
      <w:spacing w:before="200" w:after="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AB7A47"/>
    <w:pPr>
      <w:keepNext/>
      <w:keepLines/>
      <w:spacing w:before="200" w:after="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A47"/>
    <w:rPr>
      <w:rFonts w:eastAsiaTheme="majorEastAsia" w:cstheme="majorBidi"/>
      <w:b/>
      <w:bCs/>
      <w:color w:val="365F91" w:themeColor="accent1" w:themeShade="BF"/>
      <w:sz w:val="28"/>
      <w:szCs w:val="28"/>
    </w:rPr>
  </w:style>
  <w:style w:type="character" w:customStyle="1" w:styleId="Kop2Char">
    <w:name w:val="Kop 2 Char"/>
    <w:basedOn w:val="Standaardalinea-lettertype"/>
    <w:link w:val="Kop2"/>
    <w:uiPriority w:val="9"/>
    <w:rsid w:val="00AB7A47"/>
    <w:rPr>
      <w:rFonts w:eastAsiaTheme="majorEastAsia" w:cstheme="majorBidi"/>
      <w:b/>
      <w:bCs/>
      <w:color w:val="4F81BD" w:themeColor="accent1"/>
      <w:sz w:val="24"/>
      <w:szCs w:val="26"/>
    </w:rPr>
  </w:style>
  <w:style w:type="character" w:customStyle="1" w:styleId="Kop3Char">
    <w:name w:val="Kop 3 Char"/>
    <w:basedOn w:val="Standaardalinea-lettertype"/>
    <w:link w:val="Kop3"/>
    <w:uiPriority w:val="9"/>
    <w:rsid w:val="00AB7A47"/>
    <w:rPr>
      <w:rFonts w:eastAsiaTheme="majorEastAsia" w:cstheme="majorBidi"/>
      <w:bCs/>
      <w:i/>
      <w:color w:val="4F81BD" w:themeColor="accent1"/>
    </w:rPr>
  </w:style>
  <w:style w:type="character" w:customStyle="1" w:styleId="Kop4Char">
    <w:name w:val="Kop 4 Char"/>
    <w:basedOn w:val="Standaardalinea-lettertype"/>
    <w:link w:val="Kop4"/>
    <w:uiPriority w:val="9"/>
    <w:rsid w:val="00AB7A47"/>
    <w:rPr>
      <w:rFonts w:eastAsiaTheme="majorEastAsia" w:cstheme="majorBidi"/>
      <w:bCs/>
      <w:iCs/>
      <w:color w:val="4F81BD" w:themeColor="accent1"/>
    </w:rPr>
  </w:style>
  <w:style w:type="character" w:customStyle="1" w:styleId="Kop5Char">
    <w:name w:val="Kop 5 Char"/>
    <w:basedOn w:val="Standaardalinea-lettertype"/>
    <w:link w:val="Kop5"/>
    <w:uiPriority w:val="9"/>
    <w:rsid w:val="00AB7A47"/>
    <w:rPr>
      <w:rFonts w:eastAsiaTheme="majorEastAsia" w:cstheme="majorBidi"/>
      <w:color w:val="243F60" w:themeColor="accent1" w:themeShade="7F"/>
    </w:rPr>
  </w:style>
  <w:style w:type="character" w:customStyle="1" w:styleId="Kop6Char">
    <w:name w:val="Kop 6 Char"/>
    <w:basedOn w:val="Standaardalinea-lettertype"/>
    <w:link w:val="Kop6"/>
    <w:uiPriority w:val="9"/>
    <w:rsid w:val="00AB7A47"/>
    <w:rPr>
      <w:rFonts w:eastAsiaTheme="majorEastAsia" w:cstheme="majorBidi"/>
      <w:i/>
      <w:iCs/>
      <w:color w:val="243F60" w:themeColor="accent1" w:themeShade="7F"/>
    </w:rPr>
  </w:style>
  <w:style w:type="paragraph" w:styleId="Titel">
    <w:name w:val="Title"/>
    <w:basedOn w:val="Standaard"/>
    <w:next w:val="Standaard"/>
    <w:link w:val="TitelChar"/>
    <w:uiPriority w:val="10"/>
    <w:qFormat/>
    <w:rsid w:val="00E91EEC"/>
    <w:pPr>
      <w:pBdr>
        <w:bottom w:val="single" w:sz="8" w:space="4" w:color="4F81BD" w:themeColor="accent1"/>
      </w:pBdr>
      <w:spacing w:after="12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elChar">
    <w:name w:val="Titel Char"/>
    <w:basedOn w:val="Standaardalinea-lettertype"/>
    <w:link w:val="Titel"/>
    <w:uiPriority w:val="10"/>
    <w:rsid w:val="00E91EEC"/>
    <w:rPr>
      <w:rFonts w:asciiTheme="majorHAnsi" w:eastAsiaTheme="majorEastAsia" w:hAnsiTheme="majorHAnsi" w:cstheme="majorBidi"/>
      <w:color w:val="17365D" w:themeColor="text2" w:themeShade="BF"/>
      <w:spacing w:val="5"/>
      <w:kern w:val="28"/>
      <w:sz w:val="36"/>
      <w:szCs w:val="52"/>
    </w:rPr>
  </w:style>
  <w:style w:type="paragraph" w:styleId="Ondertitel">
    <w:name w:val="Subtitle"/>
    <w:basedOn w:val="Standaard"/>
    <w:next w:val="Standaard"/>
    <w:link w:val="OndertitelChar"/>
    <w:uiPriority w:val="11"/>
    <w:qFormat/>
    <w:rsid w:val="00C11245"/>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C11245"/>
    <w:rPr>
      <w:rFonts w:asciiTheme="majorHAnsi" w:eastAsiaTheme="majorEastAsia" w:hAnsiTheme="majorHAnsi" w:cstheme="majorBidi"/>
      <w:i/>
      <w:iCs/>
      <w:color w:val="4F81BD" w:themeColor="accent1"/>
      <w:spacing w:val="15"/>
      <w:szCs w:val="24"/>
    </w:rPr>
  </w:style>
  <w:style w:type="paragraph" w:styleId="Lijstalinea">
    <w:name w:val="List Paragraph"/>
    <w:basedOn w:val="Standaard"/>
    <w:uiPriority w:val="34"/>
    <w:qFormat/>
    <w:rsid w:val="003B20FC"/>
    <w:pPr>
      <w:numPr>
        <w:numId w:val="15"/>
      </w:numPr>
      <w:contextualSpacing/>
    </w:pPr>
  </w:style>
  <w:style w:type="paragraph" w:styleId="Koptekst">
    <w:name w:val="header"/>
    <w:basedOn w:val="Standaard"/>
    <w:link w:val="KoptekstChar"/>
    <w:uiPriority w:val="99"/>
    <w:unhideWhenUsed/>
    <w:rsid w:val="00C112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245"/>
  </w:style>
  <w:style w:type="paragraph" w:styleId="Voettekst">
    <w:name w:val="footer"/>
    <w:basedOn w:val="Standaard"/>
    <w:link w:val="VoettekstChar"/>
    <w:uiPriority w:val="99"/>
    <w:unhideWhenUsed/>
    <w:rsid w:val="00C11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245"/>
  </w:style>
  <w:style w:type="character" w:customStyle="1" w:styleId="Kop7Char">
    <w:name w:val="Kop 7 Char"/>
    <w:basedOn w:val="Standaardalinea-lettertype"/>
    <w:link w:val="Kop7"/>
    <w:uiPriority w:val="9"/>
    <w:semiHidden/>
    <w:rsid w:val="00AB7A47"/>
    <w:rPr>
      <w:rFonts w:eastAsiaTheme="majorEastAsia" w:cstheme="majorBidi"/>
      <w:i/>
      <w:iCs/>
      <w:color w:val="404040" w:themeColor="text1" w:themeTint="BF"/>
    </w:rPr>
  </w:style>
  <w:style w:type="paragraph" w:customStyle="1" w:styleId="TOCTitel">
    <w:name w:val="TOCTitel"/>
    <w:basedOn w:val="Kop1"/>
    <w:link w:val="TOCTitelChar"/>
    <w:rsid w:val="009601FB"/>
    <w:pPr>
      <w:spacing w:before="120" w:after="120"/>
      <w:outlineLvl w:val="9"/>
    </w:pPr>
    <w:rPr>
      <w:rFonts w:ascii="Calibri Light" w:hAnsi="Calibri Light"/>
      <w:b w:val="0"/>
      <w:bCs w:val="0"/>
      <w:sz w:val="32"/>
      <w:szCs w:val="26"/>
    </w:rPr>
  </w:style>
  <w:style w:type="character" w:customStyle="1" w:styleId="TOCTitelChar">
    <w:name w:val="TOCTitel Char"/>
    <w:basedOn w:val="Standaardalinea-lettertype"/>
    <w:link w:val="TOCTitel"/>
    <w:rsid w:val="009601FB"/>
    <w:rPr>
      <w:rFonts w:ascii="Calibri Light" w:eastAsiaTheme="majorEastAsia" w:hAnsi="Calibri Light" w:cstheme="majorBidi"/>
      <w:color w:val="365F91" w:themeColor="accent1" w:themeShade="BF"/>
      <w:sz w:val="32"/>
      <w:szCs w:val="26"/>
    </w:rPr>
  </w:style>
  <w:style w:type="character" w:styleId="Hyperlink">
    <w:name w:val="Hyperlink"/>
    <w:basedOn w:val="Standaardalinea-lettertype"/>
    <w:uiPriority w:val="99"/>
    <w:unhideWhenUsed/>
    <w:rsid w:val="00B93C83"/>
    <w:rPr>
      <w:color w:val="0000FF" w:themeColor="hyperlink"/>
      <w:u w:val="single"/>
    </w:rPr>
  </w:style>
  <w:style w:type="character" w:customStyle="1" w:styleId="apple-converted-space">
    <w:name w:val="apple-converted-space"/>
    <w:basedOn w:val="Standaardalinea-lettertype"/>
    <w:rsid w:val="00656408"/>
  </w:style>
  <w:style w:type="character" w:styleId="GevolgdeHyperlink">
    <w:name w:val="FollowedHyperlink"/>
    <w:basedOn w:val="Standaardalinea-lettertype"/>
    <w:uiPriority w:val="99"/>
    <w:semiHidden/>
    <w:unhideWhenUsed/>
    <w:rsid w:val="006219A5"/>
    <w:rPr>
      <w:color w:val="800080" w:themeColor="followedHyperlink"/>
      <w:u w:val="single"/>
    </w:rPr>
  </w:style>
  <w:style w:type="paragraph" w:styleId="Geenafstand">
    <w:name w:val="No Spacing"/>
    <w:uiPriority w:val="1"/>
    <w:qFormat/>
    <w:rsid w:val="00FD56DC"/>
    <w:pPr>
      <w:spacing w:after="0" w:line="240" w:lineRule="auto"/>
    </w:pPr>
  </w:style>
  <w:style w:type="paragraph" w:styleId="Ballontekst">
    <w:name w:val="Balloon Text"/>
    <w:basedOn w:val="Standaard"/>
    <w:link w:val="BallontekstChar"/>
    <w:uiPriority w:val="99"/>
    <w:semiHidden/>
    <w:unhideWhenUsed/>
    <w:rsid w:val="00583C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CA5"/>
    <w:rPr>
      <w:rFonts w:ascii="Segoe UI" w:hAnsi="Segoe UI" w:cs="Segoe UI"/>
      <w:sz w:val="18"/>
      <w:szCs w:val="18"/>
    </w:rPr>
  </w:style>
  <w:style w:type="character" w:customStyle="1" w:styleId="DefaultParagraphFontPHPDOCX">
    <w:name w:val="Default Paragraph Font PHPDOCX"/>
    <w:uiPriority w:val="1"/>
    <w:semiHidden/>
    <w:unhideWhenUsed/>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uiPriority w:val="99"/>
    <w:semiHidden/>
    <w:unhideWhenUsed/>
    <w:rsid w:val="00E139EA"/>
    <w:pPr>
      <w:spacing w:line="240" w:lineRule="auto"/>
    </w:pPr>
    <w:rPr>
      <w:sz w:val="20"/>
      <w:szCs w:val="20"/>
    </w:rPr>
  </w:style>
  <w:style w:type="character" w:customStyle="1" w:styleId="CommentTextCharPHPDOCX2">
    <w:name w:val="Comment Text Char PHPDOCX"/>
    <w:basedOn w:val="DefaultParagraphFontPHPDOCX1"/>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2">
    <w:name w:val="Comment Subject Char PHPDOCX"/>
    <w:basedOn w:val="CommentTextCharPHPDOCX2"/>
    <w:uiPriority w:val="99"/>
    <w:semiHidden/>
    <w:rsid w:val="00E139EA"/>
    <w:rPr>
      <w:b/>
      <w:bCs/>
      <w:sz w:val="20"/>
      <w:szCs w:val="20"/>
    </w:rPr>
  </w:style>
  <w:style w:type="paragraph" w:customStyle="1" w:styleId="BalloonTextPHPDOCX1">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2">
    <w:name w:val="Balloon Text Char PHPDOCX"/>
    <w:basedOn w:val="DefaultParagraphFontPHPDOCX1"/>
    <w:uiPriority w:val="99"/>
    <w:semiHidden/>
    <w:rsid w:val="00E139EA"/>
    <w:rPr>
      <w:rFonts w:ascii="Tahoma" w:hAnsi="Tahoma" w:cs="Tahoma"/>
      <w:sz w:val="16"/>
      <w:szCs w:val="16"/>
    </w:rPr>
  </w:style>
  <w:style w:type="paragraph" w:customStyle="1" w:styleId="footnoteTextPHPDOCX1">
    <w:name w:val="footnote Text PHPDOCX"/>
    <w:uiPriority w:val="99"/>
    <w:semiHidden/>
    <w:unhideWhenUsed/>
    <w:rsid w:val="006E0FDA"/>
    <w:pPr>
      <w:spacing w:after="0" w:line="240" w:lineRule="auto"/>
    </w:pPr>
    <w:rPr>
      <w:sz w:val="20"/>
      <w:szCs w:val="20"/>
    </w:rPr>
  </w:style>
  <w:style w:type="character" w:customStyle="1" w:styleId="footnoteTextCarPHPDOCX2">
    <w:name w:val="footnote Text Car PHPDOCX"/>
    <w:basedOn w:val="DefaultParagraphFontPHPDOCX1"/>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uiPriority w:val="99"/>
    <w:semiHidden/>
    <w:unhideWhenUsed/>
    <w:rsid w:val="006E0FDA"/>
    <w:pPr>
      <w:spacing w:after="0" w:line="240" w:lineRule="auto"/>
    </w:pPr>
    <w:rPr>
      <w:sz w:val="20"/>
      <w:szCs w:val="20"/>
    </w:rPr>
  </w:style>
  <w:style w:type="character" w:customStyle="1" w:styleId="endnoteTextCarPHPDOCX2">
    <w:name w:val="endnote Text Car PHPDOCX"/>
    <w:basedOn w:val="DefaultParagraphFontPHPDOCX1"/>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table" w:styleId="Tabelraster">
    <w:name w:val="Table Grid"/>
    <w:basedOn w:val="Standaardtabel"/>
    <w:uiPriority w:val="59"/>
    <w:rsid w:val="0056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9E7C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Artikel">
    <w:name w:val="TOCArtikel"/>
    <w:basedOn w:val="Standaard"/>
    <w:link w:val="TOCArtikelChar"/>
    <w:rsid w:val="00415797"/>
    <w:pPr>
      <w:spacing w:after="0"/>
    </w:pPr>
    <w:rPr>
      <w:sz w:val="24"/>
    </w:rPr>
  </w:style>
  <w:style w:type="character" w:customStyle="1" w:styleId="TOCArtikelChar">
    <w:name w:val="TOCArtikel Char"/>
    <w:basedOn w:val="Standaardalinea-lettertype"/>
    <w:link w:val="TOCArtikel"/>
    <w:rsid w:val="00415797"/>
    <w:rPr>
      <w:sz w:val="24"/>
      <w:lang w:val="nl-NL"/>
    </w:rPr>
  </w:style>
  <w:style w:type="paragraph" w:customStyle="1" w:styleId="TOCCategorie">
    <w:name w:val="TOCCategorie"/>
    <w:basedOn w:val="Standaard"/>
    <w:link w:val="TOCCategorieChar"/>
    <w:rsid w:val="005C6F83"/>
    <w:pPr>
      <w:spacing w:before="120" w:after="120"/>
    </w:pPr>
    <w:rPr>
      <w:b/>
      <w:bCs/>
      <w:sz w:val="24"/>
      <w:szCs w:val="26"/>
    </w:rPr>
  </w:style>
  <w:style w:type="character" w:customStyle="1" w:styleId="TOCCategorieChar">
    <w:name w:val="TOCCategorie Char"/>
    <w:basedOn w:val="TOCArtikelChar"/>
    <w:link w:val="TOCCategorie"/>
    <w:rsid w:val="005C6F83"/>
    <w:rPr>
      <w:b/>
      <w:bCs/>
      <w:sz w:val="24"/>
      <w:szCs w:val="26"/>
      <w:lang w:val="nl-NL"/>
    </w:rPr>
  </w:style>
  <w:style w:type="table" w:styleId="Onopgemaaktetabel2">
    <w:name w:val="Plain Table 2"/>
    <w:basedOn w:val="Standaardtabel"/>
    <w:uiPriority w:val="42"/>
    <w:rsid w:val="00D542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voorafopgemaakt">
    <w:name w:val="HTML Preformatted"/>
    <w:basedOn w:val="Standaard"/>
    <w:link w:val="HTML-voorafopgemaaktChar"/>
    <w:uiPriority w:val="99"/>
    <w:semiHidden/>
    <w:unhideWhenUsed/>
    <w:rsid w:val="005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545768"/>
    <w:rPr>
      <w:rFonts w:ascii="Courier New" w:eastAsia="Times New Roman" w:hAnsi="Courier New" w:cs="Courier New"/>
      <w:sz w:val="20"/>
      <w:szCs w:val="20"/>
      <w:lang w:val="nl-NL" w:eastAsia="nl-NL"/>
    </w:rPr>
  </w:style>
  <w:style w:type="character" w:customStyle="1" w:styleId="DefaultParagraphFontPHPDOCX2">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2"/>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2"/>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2">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2">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2">
    <w:name w:val="annotation reference PHPDOCX"/>
    <w:basedOn w:val="DefaultParagraphFontPHPDOCX2"/>
    <w:uiPriority w:val="99"/>
    <w:semiHidden/>
    <w:unhideWhenUsed/>
    <w:rsid w:val="00E139EA"/>
    <w:rPr>
      <w:sz w:val="16"/>
      <w:szCs w:val="16"/>
    </w:rPr>
  </w:style>
  <w:style w:type="paragraph" w:customStyle="1" w:styleId="annotationtextPHPDOCX2">
    <w:name w:val="annotation text PHPDOCX"/>
    <w:uiPriority w:val="99"/>
    <w:semiHidden/>
    <w:unhideWhenUsed/>
    <w:rsid w:val="00E139EA"/>
    <w:pPr>
      <w:spacing w:line="240" w:lineRule="auto"/>
    </w:pPr>
    <w:rPr>
      <w:sz w:val="20"/>
      <w:szCs w:val="20"/>
    </w:rPr>
  </w:style>
  <w:style w:type="character" w:customStyle="1" w:styleId="CommentTextCharPHPDOCX3">
    <w:name w:val="Comment Text Char PHPDOCX"/>
    <w:basedOn w:val="DefaultParagraphFontPHPDOCX2"/>
    <w:uiPriority w:val="99"/>
    <w:semiHidden/>
    <w:rsid w:val="00E139EA"/>
    <w:rPr>
      <w:sz w:val="20"/>
      <w:szCs w:val="20"/>
    </w:rPr>
  </w:style>
  <w:style w:type="paragraph" w:customStyle="1" w:styleId="annotationsubjectPHPDOCX2">
    <w:name w:val="annotation subject PHPDOCX"/>
    <w:basedOn w:val="annotationtextPHPDOCX2"/>
    <w:next w:val="annotationtextPHPDOCX2"/>
    <w:uiPriority w:val="99"/>
    <w:semiHidden/>
    <w:unhideWhenUsed/>
    <w:rsid w:val="00E139EA"/>
    <w:rPr>
      <w:b/>
      <w:bCs/>
    </w:rPr>
  </w:style>
  <w:style w:type="character" w:customStyle="1" w:styleId="CommentSubjectCharPHPDOCX3">
    <w:name w:val="Comment Subject Char PHPDOCX"/>
    <w:basedOn w:val="CommentTextCharPHPDOCX3"/>
    <w:uiPriority w:val="99"/>
    <w:semiHidden/>
    <w:rsid w:val="00E139EA"/>
    <w:rPr>
      <w:b/>
      <w:bCs/>
      <w:sz w:val="20"/>
      <w:szCs w:val="20"/>
    </w:rPr>
  </w:style>
  <w:style w:type="paragraph" w:customStyle="1" w:styleId="BalloonTextPHPDOCX2">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3">
    <w:name w:val="Balloon Text Char PHPDOCX"/>
    <w:basedOn w:val="DefaultParagraphFontPHPDOCX2"/>
    <w:uiPriority w:val="99"/>
    <w:semiHidden/>
    <w:rsid w:val="00E139EA"/>
    <w:rPr>
      <w:rFonts w:ascii="Tahoma" w:hAnsi="Tahoma" w:cs="Tahoma"/>
      <w:sz w:val="16"/>
      <w:szCs w:val="16"/>
    </w:rPr>
  </w:style>
  <w:style w:type="paragraph" w:customStyle="1" w:styleId="footnoteTextPHPDOCX2">
    <w:name w:val="footnote Text PHPDOCX"/>
    <w:uiPriority w:val="99"/>
    <w:semiHidden/>
    <w:unhideWhenUsed/>
    <w:rsid w:val="006E0FDA"/>
    <w:pPr>
      <w:spacing w:after="0" w:line="240" w:lineRule="auto"/>
    </w:pPr>
    <w:rPr>
      <w:sz w:val="20"/>
      <w:szCs w:val="20"/>
    </w:rPr>
  </w:style>
  <w:style w:type="character" w:customStyle="1" w:styleId="footnoteTextCarPHPDOCX3">
    <w:name w:val="footnote Text Car PHPDOCX"/>
    <w:basedOn w:val="DefaultParagraphFontPHPDOCX2"/>
    <w:uiPriority w:val="99"/>
    <w:semiHidden/>
    <w:rsid w:val="006E0FDA"/>
    <w:rPr>
      <w:sz w:val="20"/>
      <w:szCs w:val="20"/>
    </w:rPr>
  </w:style>
  <w:style w:type="character" w:customStyle="1" w:styleId="footnoteReferencePHPDOCX2">
    <w:name w:val="footnote Reference PHPDOCX"/>
    <w:basedOn w:val="DefaultParagraphFontPHPDOCX2"/>
    <w:uiPriority w:val="99"/>
    <w:semiHidden/>
    <w:unhideWhenUsed/>
    <w:rsid w:val="006E0FDA"/>
    <w:rPr>
      <w:vertAlign w:val="superscript"/>
    </w:rPr>
  </w:style>
  <w:style w:type="paragraph" w:customStyle="1" w:styleId="endnoteTextPHPDOCX2">
    <w:name w:val="endnote Text PHPDOCX"/>
    <w:uiPriority w:val="99"/>
    <w:semiHidden/>
    <w:unhideWhenUsed/>
    <w:rsid w:val="006E0FDA"/>
    <w:pPr>
      <w:spacing w:after="0" w:line="240" w:lineRule="auto"/>
    </w:pPr>
    <w:rPr>
      <w:sz w:val="20"/>
      <w:szCs w:val="20"/>
    </w:rPr>
  </w:style>
  <w:style w:type="character" w:customStyle="1" w:styleId="endnoteTextCarPHPDOCX3">
    <w:name w:val="endnote Text Car PHPDOCX"/>
    <w:basedOn w:val="DefaultParagraphFontPHPDOCX2"/>
    <w:uiPriority w:val="99"/>
    <w:semiHidden/>
    <w:rsid w:val="006E0FDA"/>
    <w:rPr>
      <w:sz w:val="20"/>
      <w:szCs w:val="20"/>
    </w:rPr>
  </w:style>
  <w:style w:type="character" w:customStyle="1" w:styleId="endnoteReferencePHPDOCX2">
    <w:name w:val="endnote Reference PHPDOCX"/>
    <w:basedOn w:val="DefaultParagraphFontPHPDOCX2"/>
    <w:uiPriority w:val="99"/>
    <w:semiHidden/>
    <w:unhideWhenUsed/>
    <w:rsid w:val="006E0FDA"/>
    <w:rPr>
      <w:vertAlign w:val="superscript"/>
    </w:rPr>
  </w:style>
  <w:style w:type="character" w:customStyle="1" w:styleId="DefaultParagraphFontPHPDOCX3">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1">
    <w:name w:val="Title Car PHPDOCX"/>
    <w:basedOn w:val="DefaultParagraphFontPHPDOCX3"/>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1">
    <w:name w:val="Subtitle Car PHPDOCX"/>
    <w:basedOn w:val="DefaultParagraphFontPHPDOCX3"/>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3">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3">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3">
    <w:name w:val="annotation reference PHPDOCX"/>
    <w:basedOn w:val="DefaultParagraphFontPHPDOCX3"/>
    <w:uiPriority w:val="99"/>
    <w:semiHidden/>
    <w:unhideWhenUsed/>
    <w:rsid w:val="00E139EA"/>
    <w:rPr>
      <w:sz w:val="16"/>
      <w:szCs w:val="16"/>
    </w:rPr>
  </w:style>
  <w:style w:type="paragraph" w:customStyle="1" w:styleId="annotationtextPHPDOCX3">
    <w:name w:val="annotation text PHPDOCX"/>
    <w:uiPriority w:val="99"/>
    <w:semiHidden/>
    <w:unhideWhenUsed/>
    <w:rsid w:val="00E139EA"/>
    <w:pPr>
      <w:spacing w:line="240" w:lineRule="auto"/>
    </w:pPr>
    <w:rPr>
      <w:sz w:val="20"/>
      <w:szCs w:val="20"/>
    </w:rPr>
  </w:style>
  <w:style w:type="character" w:customStyle="1" w:styleId="CommentTextCharPHPDOCX4">
    <w:name w:val="Comment Text Char PHPDOCX"/>
    <w:basedOn w:val="DefaultParagraphFontPHPDOCX3"/>
    <w:uiPriority w:val="99"/>
    <w:semiHidden/>
    <w:rsid w:val="00E139EA"/>
    <w:rPr>
      <w:sz w:val="20"/>
      <w:szCs w:val="20"/>
    </w:rPr>
  </w:style>
  <w:style w:type="paragraph" w:customStyle="1" w:styleId="annotationsubjectPHPDOCX3">
    <w:name w:val="annotation subject PHPDOCX"/>
    <w:basedOn w:val="annotationtextPHPDOCX3"/>
    <w:next w:val="annotationtextPHPDOCX3"/>
    <w:uiPriority w:val="99"/>
    <w:semiHidden/>
    <w:unhideWhenUsed/>
    <w:rsid w:val="00E139EA"/>
    <w:rPr>
      <w:b/>
      <w:bCs/>
    </w:rPr>
  </w:style>
  <w:style w:type="character" w:customStyle="1" w:styleId="CommentSubjectCharPHPDOCX4">
    <w:name w:val="Comment Subject Char PHPDOCX"/>
    <w:basedOn w:val="CommentTextCharPHPDOCX4"/>
    <w:uiPriority w:val="99"/>
    <w:semiHidden/>
    <w:rsid w:val="00E139EA"/>
    <w:rPr>
      <w:b/>
      <w:bCs/>
      <w:sz w:val="20"/>
      <w:szCs w:val="20"/>
    </w:rPr>
  </w:style>
  <w:style w:type="paragraph" w:customStyle="1" w:styleId="BalloonTextPHPDOCX3">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4">
    <w:name w:val="Balloon Text Char PHPDOCX"/>
    <w:basedOn w:val="DefaultParagraphFontPHPDOCX3"/>
    <w:uiPriority w:val="99"/>
    <w:semiHidden/>
    <w:rsid w:val="00E139EA"/>
    <w:rPr>
      <w:rFonts w:ascii="Tahoma" w:hAnsi="Tahoma" w:cs="Tahoma"/>
      <w:sz w:val="16"/>
      <w:szCs w:val="16"/>
    </w:rPr>
  </w:style>
  <w:style w:type="paragraph" w:customStyle="1" w:styleId="footnoteTextPHPDOCX3">
    <w:name w:val="footnote Text PHPDOCX"/>
    <w:uiPriority w:val="99"/>
    <w:semiHidden/>
    <w:unhideWhenUsed/>
    <w:rsid w:val="006E0FDA"/>
    <w:pPr>
      <w:spacing w:after="0" w:line="240" w:lineRule="auto"/>
    </w:pPr>
    <w:rPr>
      <w:sz w:val="20"/>
      <w:szCs w:val="20"/>
    </w:rPr>
  </w:style>
  <w:style w:type="character" w:customStyle="1" w:styleId="footnoteTextCarPHPDOCX4">
    <w:name w:val="footnote Text Car PHPDOCX"/>
    <w:basedOn w:val="DefaultParagraphFontPHPDOCX3"/>
    <w:uiPriority w:val="99"/>
    <w:semiHidden/>
    <w:rsid w:val="006E0FDA"/>
    <w:rPr>
      <w:sz w:val="20"/>
      <w:szCs w:val="20"/>
    </w:rPr>
  </w:style>
  <w:style w:type="character" w:customStyle="1" w:styleId="footnoteReferencePHPDOCX3">
    <w:name w:val="footnote Reference PHPDOCX"/>
    <w:basedOn w:val="DefaultParagraphFontPHPDOCX3"/>
    <w:uiPriority w:val="99"/>
    <w:semiHidden/>
    <w:unhideWhenUsed/>
    <w:rsid w:val="006E0FDA"/>
    <w:rPr>
      <w:vertAlign w:val="superscript"/>
    </w:rPr>
  </w:style>
  <w:style w:type="paragraph" w:customStyle="1" w:styleId="endnoteTextPHPDOCX3">
    <w:name w:val="endnote Text PHPDOCX"/>
    <w:uiPriority w:val="99"/>
    <w:semiHidden/>
    <w:unhideWhenUsed/>
    <w:rsid w:val="006E0FDA"/>
    <w:pPr>
      <w:spacing w:after="0" w:line="240" w:lineRule="auto"/>
    </w:pPr>
    <w:rPr>
      <w:sz w:val="20"/>
      <w:szCs w:val="20"/>
    </w:rPr>
  </w:style>
  <w:style w:type="character" w:customStyle="1" w:styleId="endnoteTextCarPHPDOCX4">
    <w:name w:val="endnote Text Car PHPDOCX"/>
    <w:basedOn w:val="DefaultParagraphFontPHPDOCX3"/>
    <w:uiPriority w:val="99"/>
    <w:semiHidden/>
    <w:rsid w:val="006E0FDA"/>
    <w:rPr>
      <w:sz w:val="20"/>
      <w:szCs w:val="20"/>
    </w:rPr>
  </w:style>
  <w:style w:type="character" w:customStyle="1" w:styleId="endnoteReferencePHPDOCX3">
    <w:name w:val="endnote Reference PHPDOCX"/>
    <w:basedOn w:val="DefaultParagraphFontPHPDOCX3"/>
    <w:uiPriority w:val="99"/>
    <w:semiHidden/>
    <w:unhideWhenUsed/>
    <w:rsid w:val="006E0FDA"/>
    <w:rPr>
      <w:vertAlign w:val="superscript"/>
    </w:rPr>
  </w:style>
  <w:style w:type="character" w:customStyle="1" w:styleId="DefaultParagraphFontPHPDOCX4">
    <w:name w:val="Default Paragraph Font PHPDOCX"/>
    <w:uiPriority w:val="1"/>
    <w:semiHidden/>
    <w:unhideWhenUsed/>
  </w:style>
  <w:style w:type="paragraph" w:customStyle="1" w:styleId="ListParagraphPHPDOCX1">
    <w:name w:val="List Paragraph PHPDOCX"/>
    <w:uiPriority w:val="34"/>
    <w:qFormat/>
    <w:rsid w:val="00DF064E"/>
    <w:pPr>
      <w:ind w:left="720"/>
      <w:contextualSpacing/>
    </w:pPr>
  </w:style>
  <w:style w:type="paragraph" w:customStyle="1" w:styleId="TitlePHPDOCX1">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4"/>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1">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4"/>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4">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4">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4">
    <w:name w:val="annotation reference PHPDOCX"/>
    <w:basedOn w:val="DefaultParagraphFontPHPDOCX4"/>
    <w:uiPriority w:val="99"/>
    <w:semiHidden/>
    <w:unhideWhenUsed/>
    <w:rsid w:val="00E139EA"/>
    <w:rPr>
      <w:sz w:val="16"/>
      <w:szCs w:val="16"/>
    </w:rPr>
  </w:style>
  <w:style w:type="paragraph" w:customStyle="1" w:styleId="annotationtextPHPDOCX4">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4"/>
    <w:link w:val="annotationtextPHPDOCX"/>
    <w:uiPriority w:val="99"/>
    <w:semiHidden/>
    <w:rsid w:val="00E139EA"/>
    <w:rPr>
      <w:sz w:val="20"/>
      <w:szCs w:val="20"/>
    </w:rPr>
  </w:style>
  <w:style w:type="paragraph" w:customStyle="1" w:styleId="annotationsubjectPHPDOCX4">
    <w:name w:val="annotation subject PHPDOCX"/>
    <w:basedOn w:val="annotationtextPHPDOCX4"/>
    <w:next w:val="annotationtextPHPDOCX4"/>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4">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4"/>
    <w:link w:val="BalloonTextPHPDOCX"/>
    <w:uiPriority w:val="99"/>
    <w:semiHidden/>
    <w:rsid w:val="00E139EA"/>
    <w:rPr>
      <w:rFonts w:ascii="Tahoma" w:hAnsi="Tahoma" w:cs="Tahoma"/>
      <w:sz w:val="16"/>
      <w:szCs w:val="16"/>
    </w:rPr>
  </w:style>
  <w:style w:type="paragraph" w:customStyle="1" w:styleId="footnoteTextPHPDOCX4">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4"/>
    <w:link w:val="footnoteTextPHPDOCX"/>
    <w:uiPriority w:val="99"/>
    <w:semiHidden/>
    <w:rsid w:val="006E0FDA"/>
    <w:rPr>
      <w:sz w:val="20"/>
      <w:szCs w:val="20"/>
    </w:rPr>
  </w:style>
  <w:style w:type="character" w:customStyle="1" w:styleId="footnoteReferencePHPDOCX4">
    <w:name w:val="footnote Reference PHPDOCX"/>
    <w:basedOn w:val="DefaultParagraphFontPHPDOCX4"/>
    <w:uiPriority w:val="99"/>
    <w:semiHidden/>
    <w:unhideWhenUsed/>
    <w:rsid w:val="006E0FDA"/>
    <w:rPr>
      <w:vertAlign w:val="superscript"/>
    </w:rPr>
  </w:style>
  <w:style w:type="paragraph" w:customStyle="1" w:styleId="endnoteTextPHPDOCX4">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4"/>
    <w:link w:val="endnoteTextPHPDOCX"/>
    <w:uiPriority w:val="99"/>
    <w:semiHidden/>
    <w:rsid w:val="006E0FDA"/>
    <w:rPr>
      <w:sz w:val="20"/>
      <w:szCs w:val="20"/>
    </w:rPr>
  </w:style>
  <w:style w:type="character" w:customStyle="1" w:styleId="endnoteReferencePHPDOCX4">
    <w:name w:val="endnote Reference PHPDOCX"/>
    <w:basedOn w:val="DefaultParagraphFontPHPDOCX4"/>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2786">
      <w:bodyDiv w:val="1"/>
      <w:marLeft w:val="0"/>
      <w:marRight w:val="0"/>
      <w:marTop w:val="0"/>
      <w:marBottom w:val="0"/>
      <w:divBdr>
        <w:top w:val="none" w:sz="0" w:space="0" w:color="auto"/>
        <w:left w:val="none" w:sz="0" w:space="0" w:color="auto"/>
        <w:bottom w:val="none" w:sz="0" w:space="0" w:color="auto"/>
        <w:right w:val="none" w:sz="0" w:space="0" w:color="auto"/>
      </w:divBdr>
    </w:div>
    <w:div w:id="504978922">
      <w:bodyDiv w:val="1"/>
      <w:marLeft w:val="0"/>
      <w:marRight w:val="0"/>
      <w:marTop w:val="0"/>
      <w:marBottom w:val="0"/>
      <w:divBdr>
        <w:top w:val="none" w:sz="0" w:space="0" w:color="auto"/>
        <w:left w:val="none" w:sz="0" w:space="0" w:color="auto"/>
        <w:bottom w:val="none" w:sz="0" w:space="0" w:color="auto"/>
        <w:right w:val="none" w:sz="0" w:space="0" w:color="auto"/>
      </w:divBdr>
    </w:div>
    <w:div w:id="600407541">
      <w:bodyDiv w:val="1"/>
      <w:marLeft w:val="0"/>
      <w:marRight w:val="0"/>
      <w:marTop w:val="0"/>
      <w:marBottom w:val="0"/>
      <w:divBdr>
        <w:top w:val="none" w:sz="0" w:space="0" w:color="auto"/>
        <w:left w:val="none" w:sz="0" w:space="0" w:color="auto"/>
        <w:bottom w:val="none" w:sz="0" w:space="0" w:color="auto"/>
        <w:right w:val="none" w:sz="0" w:space="0" w:color="auto"/>
      </w:divBdr>
    </w:div>
    <w:div w:id="844393291">
      <w:bodyDiv w:val="1"/>
      <w:marLeft w:val="0"/>
      <w:marRight w:val="0"/>
      <w:marTop w:val="0"/>
      <w:marBottom w:val="0"/>
      <w:divBdr>
        <w:top w:val="none" w:sz="0" w:space="0" w:color="auto"/>
        <w:left w:val="none" w:sz="0" w:space="0" w:color="auto"/>
        <w:bottom w:val="none" w:sz="0" w:space="0" w:color="auto"/>
        <w:right w:val="none" w:sz="0" w:space="0" w:color="auto"/>
      </w:divBdr>
    </w:div>
    <w:div w:id="847867106">
      <w:bodyDiv w:val="1"/>
      <w:marLeft w:val="0"/>
      <w:marRight w:val="0"/>
      <w:marTop w:val="0"/>
      <w:marBottom w:val="0"/>
      <w:divBdr>
        <w:top w:val="none" w:sz="0" w:space="0" w:color="auto"/>
        <w:left w:val="none" w:sz="0" w:space="0" w:color="auto"/>
        <w:bottom w:val="none" w:sz="0" w:space="0" w:color="auto"/>
        <w:right w:val="none" w:sz="0" w:space="0" w:color="auto"/>
      </w:divBdr>
    </w:div>
    <w:div w:id="1003237423">
      <w:bodyDiv w:val="1"/>
      <w:marLeft w:val="0"/>
      <w:marRight w:val="0"/>
      <w:marTop w:val="0"/>
      <w:marBottom w:val="0"/>
      <w:divBdr>
        <w:top w:val="none" w:sz="0" w:space="0" w:color="auto"/>
        <w:left w:val="none" w:sz="0" w:space="0" w:color="auto"/>
        <w:bottom w:val="none" w:sz="0" w:space="0" w:color="auto"/>
        <w:right w:val="none" w:sz="0" w:space="0" w:color="auto"/>
      </w:divBdr>
    </w:div>
    <w:div w:id="1432093401">
      <w:bodyDiv w:val="1"/>
      <w:marLeft w:val="0"/>
      <w:marRight w:val="0"/>
      <w:marTop w:val="0"/>
      <w:marBottom w:val="0"/>
      <w:divBdr>
        <w:top w:val="none" w:sz="0" w:space="0" w:color="auto"/>
        <w:left w:val="none" w:sz="0" w:space="0" w:color="auto"/>
        <w:bottom w:val="none" w:sz="0" w:space="0" w:color="auto"/>
        <w:right w:val="none" w:sz="0" w:space="0" w:color="auto"/>
      </w:divBdr>
    </w:div>
    <w:div w:id="1469736916">
      <w:bodyDiv w:val="1"/>
      <w:marLeft w:val="0"/>
      <w:marRight w:val="0"/>
      <w:marTop w:val="0"/>
      <w:marBottom w:val="0"/>
      <w:divBdr>
        <w:top w:val="none" w:sz="0" w:space="0" w:color="auto"/>
        <w:left w:val="none" w:sz="0" w:space="0" w:color="auto"/>
        <w:bottom w:val="none" w:sz="0" w:space="0" w:color="auto"/>
        <w:right w:val="none" w:sz="0" w:space="0" w:color="auto"/>
      </w:divBdr>
    </w:div>
    <w:div w:id="1504784978">
      <w:bodyDiv w:val="1"/>
      <w:marLeft w:val="0"/>
      <w:marRight w:val="0"/>
      <w:marTop w:val="0"/>
      <w:marBottom w:val="0"/>
      <w:divBdr>
        <w:top w:val="none" w:sz="0" w:space="0" w:color="auto"/>
        <w:left w:val="none" w:sz="0" w:space="0" w:color="auto"/>
        <w:bottom w:val="none" w:sz="0" w:space="0" w:color="auto"/>
        <w:right w:val="none" w:sz="0" w:space="0" w:color="auto"/>
      </w:divBdr>
    </w:div>
    <w:div w:id="16735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F5CFAA-07BF-411A-8CA6-6C689D53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953</Words>
  <Characters>5137</Characters>
  <Application>Microsoft Office Word</Application>
  <DocSecurity>0</DocSecurity>
  <Lines>131</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Klachten en geschillen Pih</dc:title>
  <dc:creator>Maurice Scheerder</dc:creator>
  <cp:keywords/>
  <dc:description/>
  <cp:lastModifiedBy>Info Jeugd | Jeugd in Herstel</cp:lastModifiedBy>
  <cp:revision>2</cp:revision>
  <dcterms:created xsi:type="dcterms:W3CDTF">1970-01-01T00:00:00Z</dcterms:created>
  <dcterms:modified xsi:type="dcterms:W3CDTF">2026-04-01T13:03:00Z</dcterms:modified>
  <cp:category>Klachten en geschillen</cp:category>
  <cp:contentStatus>Gepubliceerd</cp:contentStatus>
</cp:coreProperties>
</file>